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C1" w:rsidRPr="006A3EC1" w:rsidRDefault="00FC4B22" w:rsidP="009F4BA1">
      <w:pPr>
        <w:ind w:right="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384B" w:rsidRPr="006A3EC1">
        <w:rPr>
          <w:sz w:val="24"/>
          <w:szCs w:val="24"/>
        </w:rPr>
        <w:t>Приложение</w:t>
      </w:r>
    </w:p>
    <w:p w:rsidR="001B3EFB" w:rsidRDefault="000C0306" w:rsidP="009E384B">
      <w:pPr>
        <w:ind w:right="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6A3EC1">
        <w:rPr>
          <w:sz w:val="24"/>
          <w:szCs w:val="24"/>
        </w:rPr>
        <w:t>а</w:t>
      </w:r>
      <w:r w:rsidR="009E384B" w:rsidRPr="006A3EC1">
        <w:rPr>
          <w:sz w:val="24"/>
          <w:szCs w:val="24"/>
        </w:rPr>
        <w:t xml:space="preserve">дминистрации </w:t>
      </w:r>
    </w:p>
    <w:p w:rsidR="001B3EFB" w:rsidRDefault="009E384B" w:rsidP="001B3EFB">
      <w:pPr>
        <w:ind w:right="536"/>
        <w:jc w:val="right"/>
        <w:rPr>
          <w:sz w:val="24"/>
          <w:szCs w:val="24"/>
        </w:rPr>
      </w:pPr>
      <w:r w:rsidRPr="006A3EC1">
        <w:rPr>
          <w:sz w:val="24"/>
          <w:szCs w:val="24"/>
        </w:rPr>
        <w:t xml:space="preserve">Раменского </w:t>
      </w:r>
      <w:r w:rsidR="001B3EFB">
        <w:rPr>
          <w:sz w:val="24"/>
          <w:szCs w:val="24"/>
        </w:rPr>
        <w:t xml:space="preserve">городского округа </w:t>
      </w:r>
    </w:p>
    <w:p w:rsidR="00FD05E7" w:rsidRPr="006A3EC1" w:rsidRDefault="00234499" w:rsidP="009E384B">
      <w:pPr>
        <w:ind w:right="536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D041E">
        <w:rPr>
          <w:sz w:val="24"/>
          <w:szCs w:val="24"/>
        </w:rPr>
        <w:t>т</w:t>
      </w:r>
      <w:r>
        <w:rPr>
          <w:sz w:val="24"/>
          <w:szCs w:val="24"/>
        </w:rPr>
        <w:t xml:space="preserve">   31.12.2019   </w:t>
      </w:r>
      <w:r w:rsidR="000D041E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2323</w:t>
      </w:r>
    </w:p>
    <w:p w:rsidR="006A3EC1" w:rsidRDefault="006A3EC1" w:rsidP="009F4BA1">
      <w:pPr>
        <w:ind w:right="536"/>
        <w:rPr>
          <w:sz w:val="22"/>
          <w:szCs w:val="22"/>
        </w:rPr>
      </w:pPr>
    </w:p>
    <w:p w:rsidR="000C0306" w:rsidRPr="009074BF" w:rsidRDefault="000C0306" w:rsidP="009B125B">
      <w:pPr>
        <w:ind w:right="536"/>
        <w:rPr>
          <w:sz w:val="22"/>
          <w:szCs w:val="22"/>
        </w:rPr>
      </w:pPr>
    </w:p>
    <w:p w:rsidR="000218F2" w:rsidRPr="009F4BA1" w:rsidRDefault="000218F2" w:rsidP="009F4BA1">
      <w:pPr>
        <w:pStyle w:val="6"/>
        <w:ind w:right="536"/>
        <w:rPr>
          <w:sz w:val="28"/>
          <w:szCs w:val="28"/>
        </w:rPr>
      </w:pPr>
      <w:r w:rsidRPr="009F4BA1">
        <w:rPr>
          <w:sz w:val="28"/>
          <w:szCs w:val="28"/>
        </w:rPr>
        <w:t>Паспорт</w:t>
      </w:r>
      <w:r w:rsidR="009F4BA1" w:rsidRPr="009F4BA1">
        <w:rPr>
          <w:sz w:val="28"/>
          <w:szCs w:val="28"/>
        </w:rPr>
        <w:t xml:space="preserve"> </w:t>
      </w:r>
      <w:r w:rsidR="000C0306" w:rsidRPr="009F4BA1">
        <w:rPr>
          <w:sz w:val="28"/>
          <w:szCs w:val="28"/>
        </w:rPr>
        <w:t>муниципальной</w:t>
      </w:r>
      <w:r w:rsidRPr="009F4BA1">
        <w:rPr>
          <w:sz w:val="28"/>
          <w:szCs w:val="28"/>
        </w:rPr>
        <w:t xml:space="preserve"> программы </w:t>
      </w:r>
    </w:p>
    <w:p w:rsidR="000218F2" w:rsidRDefault="000218F2" w:rsidP="000C0306">
      <w:pPr>
        <w:pStyle w:val="a3"/>
        <w:ind w:right="536"/>
        <w:rPr>
          <w:b/>
          <w:sz w:val="28"/>
          <w:szCs w:val="28"/>
        </w:rPr>
      </w:pPr>
      <w:r w:rsidRPr="00FB109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</w:t>
      </w:r>
      <w:r w:rsidRPr="00FB1095">
        <w:rPr>
          <w:b/>
          <w:sz w:val="28"/>
          <w:szCs w:val="28"/>
        </w:rPr>
        <w:t>ельско</w:t>
      </w:r>
      <w:r>
        <w:rPr>
          <w:b/>
          <w:sz w:val="28"/>
          <w:szCs w:val="28"/>
        </w:rPr>
        <w:t>е</w:t>
      </w:r>
      <w:r w:rsidRPr="00FB1095">
        <w:rPr>
          <w:b/>
          <w:sz w:val="28"/>
          <w:szCs w:val="28"/>
        </w:rPr>
        <w:t xml:space="preserve"> хозяйств</w:t>
      </w:r>
      <w:r>
        <w:rPr>
          <w:b/>
          <w:sz w:val="28"/>
          <w:szCs w:val="28"/>
        </w:rPr>
        <w:t>о</w:t>
      </w:r>
      <w:r w:rsidRPr="00FB1095">
        <w:rPr>
          <w:b/>
          <w:sz w:val="28"/>
          <w:szCs w:val="28"/>
        </w:rPr>
        <w:t xml:space="preserve"> Раменского</w:t>
      </w:r>
      <w:r>
        <w:rPr>
          <w:b/>
          <w:sz w:val="28"/>
          <w:szCs w:val="28"/>
        </w:rPr>
        <w:t xml:space="preserve"> </w:t>
      </w:r>
      <w:r w:rsidRPr="00FB1095">
        <w:rPr>
          <w:b/>
          <w:sz w:val="28"/>
          <w:szCs w:val="28"/>
        </w:rPr>
        <w:t>муниципального района</w:t>
      </w:r>
      <w:r w:rsidR="00513394">
        <w:rPr>
          <w:b/>
          <w:sz w:val="28"/>
          <w:szCs w:val="28"/>
        </w:rPr>
        <w:t>»</w:t>
      </w:r>
      <w:r w:rsidR="00394C58">
        <w:rPr>
          <w:b/>
          <w:sz w:val="28"/>
          <w:szCs w:val="28"/>
        </w:rPr>
        <w:t xml:space="preserve"> на </w:t>
      </w:r>
      <w:r w:rsidRPr="00FB1095">
        <w:rPr>
          <w:b/>
          <w:sz w:val="28"/>
          <w:szCs w:val="28"/>
        </w:rPr>
        <w:t>201</w:t>
      </w:r>
      <w:r w:rsidR="00301E6E">
        <w:rPr>
          <w:b/>
          <w:sz w:val="28"/>
          <w:szCs w:val="28"/>
        </w:rPr>
        <w:t>9</w:t>
      </w:r>
      <w:r w:rsidR="00301E6E" w:rsidRPr="006F48E4">
        <w:rPr>
          <w:b/>
          <w:sz w:val="28"/>
          <w:szCs w:val="28"/>
        </w:rPr>
        <w:t>-</w:t>
      </w:r>
      <w:r w:rsidR="00301E6E">
        <w:rPr>
          <w:b/>
          <w:sz w:val="28"/>
          <w:szCs w:val="28"/>
        </w:rPr>
        <w:t xml:space="preserve">2024 </w:t>
      </w:r>
      <w:r w:rsidR="00002E1B">
        <w:rPr>
          <w:b/>
          <w:sz w:val="28"/>
          <w:szCs w:val="28"/>
        </w:rPr>
        <w:t>годы</w:t>
      </w:r>
    </w:p>
    <w:p w:rsidR="009C3247" w:rsidRPr="00FB1095" w:rsidRDefault="009C3247" w:rsidP="000C0306">
      <w:pPr>
        <w:pStyle w:val="a3"/>
        <w:ind w:right="536"/>
        <w:rPr>
          <w:b/>
          <w:sz w:val="28"/>
          <w:szCs w:val="28"/>
        </w:rPr>
      </w:pPr>
    </w:p>
    <w:tbl>
      <w:tblPr>
        <w:tblW w:w="15422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1"/>
        <w:gridCol w:w="1779"/>
        <w:gridCol w:w="1632"/>
        <w:gridCol w:w="1484"/>
        <w:gridCol w:w="1484"/>
        <w:gridCol w:w="1484"/>
        <w:gridCol w:w="1632"/>
        <w:gridCol w:w="1786"/>
      </w:tblGrid>
      <w:tr w:rsidR="00D74A51" w:rsidRPr="00FB1095" w:rsidTr="009F4BA1">
        <w:trPr>
          <w:trHeight w:val="340"/>
          <w:jc w:val="center"/>
        </w:trPr>
        <w:tc>
          <w:tcPr>
            <w:tcW w:w="1343" w:type="pct"/>
          </w:tcPr>
          <w:p w:rsidR="00D74A51" w:rsidRPr="002F134D" w:rsidRDefault="00D74A51" w:rsidP="00B41537">
            <w:pPr>
              <w:rPr>
                <w:sz w:val="28"/>
                <w:szCs w:val="28"/>
              </w:rPr>
            </w:pPr>
            <w:r w:rsidRPr="002F134D">
              <w:rPr>
                <w:sz w:val="28"/>
                <w:szCs w:val="28"/>
              </w:rPr>
              <w:t xml:space="preserve">Координатор </w:t>
            </w:r>
            <w:r w:rsidR="00FD24BF">
              <w:rPr>
                <w:sz w:val="28"/>
                <w:szCs w:val="28"/>
              </w:rPr>
              <w:t xml:space="preserve"> </w:t>
            </w:r>
            <w:r w:rsidRPr="002F134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3657" w:type="pct"/>
            <w:gridSpan w:val="7"/>
          </w:tcPr>
          <w:p w:rsidR="00D74A51" w:rsidRPr="00795B17" w:rsidRDefault="00D74A51" w:rsidP="00FD7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795B17">
              <w:rPr>
                <w:sz w:val="28"/>
                <w:szCs w:val="28"/>
              </w:rPr>
              <w:t xml:space="preserve"> администрации Раменского </w:t>
            </w:r>
            <w:r w:rsidR="00B519CC">
              <w:rPr>
                <w:sz w:val="28"/>
                <w:szCs w:val="28"/>
              </w:rPr>
              <w:t>городского округа</w:t>
            </w:r>
            <w:r w:rsidRPr="00795B17">
              <w:rPr>
                <w:sz w:val="28"/>
                <w:szCs w:val="28"/>
              </w:rPr>
              <w:t xml:space="preserve">  </w:t>
            </w:r>
          </w:p>
          <w:p w:rsidR="000C0306" w:rsidRPr="00795B17" w:rsidRDefault="00B519CC" w:rsidP="00FD77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Скибо</w:t>
            </w:r>
            <w:proofErr w:type="spellEnd"/>
            <w:r>
              <w:rPr>
                <w:sz w:val="28"/>
                <w:szCs w:val="28"/>
              </w:rPr>
              <w:t xml:space="preserve"> Андрей Валерьевич</w:t>
            </w:r>
          </w:p>
        </w:tc>
      </w:tr>
      <w:tr w:rsidR="00D74A51" w:rsidRPr="00FB1095" w:rsidTr="009F4BA1">
        <w:trPr>
          <w:trHeight w:val="340"/>
          <w:jc w:val="center"/>
        </w:trPr>
        <w:tc>
          <w:tcPr>
            <w:tcW w:w="1343" w:type="pct"/>
          </w:tcPr>
          <w:p w:rsidR="00D74A51" w:rsidRPr="002F134D" w:rsidRDefault="00D74A51" w:rsidP="00FD776C">
            <w:pPr>
              <w:rPr>
                <w:sz w:val="28"/>
                <w:szCs w:val="28"/>
              </w:rPr>
            </w:pPr>
            <w:r w:rsidRPr="002F134D">
              <w:rPr>
                <w:sz w:val="28"/>
                <w:szCs w:val="28"/>
              </w:rPr>
              <w:t>Муниципальный заказчик  муниципальной программы</w:t>
            </w:r>
          </w:p>
        </w:tc>
        <w:tc>
          <w:tcPr>
            <w:tcW w:w="3657" w:type="pct"/>
            <w:gridSpan w:val="7"/>
          </w:tcPr>
          <w:p w:rsidR="000C0306" w:rsidRPr="00A80427" w:rsidRDefault="001B3EFB" w:rsidP="00FD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</w:t>
            </w:r>
            <w:r w:rsidR="000C0306">
              <w:rPr>
                <w:sz w:val="28"/>
                <w:szCs w:val="28"/>
              </w:rPr>
              <w:t xml:space="preserve"> сельского хозяйства администрация</w:t>
            </w:r>
            <w:r w:rsidR="00D74A51">
              <w:rPr>
                <w:sz w:val="28"/>
                <w:szCs w:val="28"/>
              </w:rPr>
              <w:t xml:space="preserve"> </w:t>
            </w:r>
            <w:r w:rsidR="009F4BA1">
              <w:rPr>
                <w:sz w:val="28"/>
                <w:szCs w:val="28"/>
              </w:rPr>
              <w:t>Раменского</w:t>
            </w:r>
            <w:r w:rsidR="00D74A51">
              <w:rPr>
                <w:sz w:val="28"/>
                <w:szCs w:val="28"/>
              </w:rPr>
              <w:t xml:space="preserve"> </w:t>
            </w:r>
            <w:r w:rsidR="001B4633">
              <w:rPr>
                <w:sz w:val="28"/>
                <w:szCs w:val="28"/>
              </w:rPr>
              <w:t xml:space="preserve"> городского округа </w:t>
            </w:r>
            <w:r w:rsidR="00D74A51" w:rsidRPr="008316F8">
              <w:rPr>
                <w:sz w:val="28"/>
                <w:szCs w:val="28"/>
              </w:rPr>
              <w:t xml:space="preserve"> Московской области</w:t>
            </w:r>
          </w:p>
        </w:tc>
      </w:tr>
      <w:tr w:rsidR="00D74A51" w:rsidRPr="00FB1095" w:rsidTr="009F4BA1">
        <w:trPr>
          <w:trHeight w:val="340"/>
          <w:jc w:val="center"/>
        </w:trPr>
        <w:tc>
          <w:tcPr>
            <w:tcW w:w="1343" w:type="pct"/>
          </w:tcPr>
          <w:p w:rsidR="00D74A51" w:rsidRPr="002F134D" w:rsidRDefault="00D74A51" w:rsidP="00593BBB">
            <w:pPr>
              <w:pStyle w:val="2"/>
              <w:rPr>
                <w:b w:val="0"/>
                <w:sz w:val="28"/>
                <w:szCs w:val="28"/>
              </w:rPr>
            </w:pPr>
            <w:r w:rsidRPr="002F134D">
              <w:rPr>
                <w:b w:val="0"/>
                <w:sz w:val="28"/>
                <w:szCs w:val="28"/>
              </w:rPr>
              <w:t xml:space="preserve">Цели  муниципальной </w:t>
            </w:r>
          </w:p>
          <w:p w:rsidR="00D74A51" w:rsidRPr="002F134D" w:rsidRDefault="00D74A51" w:rsidP="00593BBB">
            <w:pPr>
              <w:pStyle w:val="2"/>
              <w:rPr>
                <w:b w:val="0"/>
                <w:sz w:val="28"/>
                <w:szCs w:val="28"/>
              </w:rPr>
            </w:pPr>
            <w:r w:rsidRPr="002F134D">
              <w:rPr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3657" w:type="pct"/>
            <w:gridSpan w:val="7"/>
          </w:tcPr>
          <w:p w:rsidR="00D74A51" w:rsidRPr="00871AE7" w:rsidRDefault="00D74A51" w:rsidP="00593BBB">
            <w:pPr>
              <w:ind w:left="182" w:right="98" w:hanging="182"/>
              <w:jc w:val="both"/>
              <w:rPr>
                <w:sz w:val="28"/>
                <w:szCs w:val="28"/>
              </w:rPr>
            </w:pPr>
            <w:r w:rsidRPr="00871AE7">
              <w:rPr>
                <w:sz w:val="28"/>
                <w:szCs w:val="28"/>
              </w:rPr>
              <w:t>-дальнейшее развитие сельскохозяйственного производства;</w:t>
            </w:r>
          </w:p>
          <w:p w:rsidR="00D74A51" w:rsidRPr="00871AE7" w:rsidRDefault="00D74A51" w:rsidP="00593BBB">
            <w:pPr>
              <w:ind w:left="182" w:right="98" w:hanging="180"/>
              <w:jc w:val="both"/>
              <w:rPr>
                <w:sz w:val="28"/>
                <w:szCs w:val="28"/>
              </w:rPr>
            </w:pPr>
            <w:r w:rsidRPr="00871AE7">
              <w:rPr>
                <w:sz w:val="28"/>
                <w:szCs w:val="28"/>
              </w:rPr>
              <w:t>-обеспечение финансовой уст</w:t>
            </w:r>
            <w:r w:rsidR="000C0306">
              <w:rPr>
                <w:sz w:val="28"/>
                <w:szCs w:val="28"/>
              </w:rPr>
              <w:t>ойчивости сельскохозяйственных</w:t>
            </w:r>
            <w:r w:rsidRPr="00871AE7">
              <w:rPr>
                <w:sz w:val="28"/>
                <w:szCs w:val="28"/>
              </w:rPr>
              <w:t xml:space="preserve"> товаропроизводителей;</w:t>
            </w:r>
          </w:p>
          <w:p w:rsidR="000C0306" w:rsidRPr="009D3317" w:rsidRDefault="00D74A51" w:rsidP="006A3EC1">
            <w:pPr>
              <w:jc w:val="both"/>
              <w:rPr>
                <w:sz w:val="28"/>
                <w:szCs w:val="28"/>
              </w:rPr>
            </w:pPr>
            <w:r w:rsidRPr="00871AE7">
              <w:rPr>
                <w:sz w:val="28"/>
                <w:szCs w:val="28"/>
              </w:rPr>
              <w:t>-устойчивое развитие сельских территорий.</w:t>
            </w:r>
          </w:p>
        </w:tc>
      </w:tr>
      <w:tr w:rsidR="00D74A51" w:rsidRPr="00795B17" w:rsidTr="009F4BA1">
        <w:trPr>
          <w:trHeight w:val="340"/>
          <w:jc w:val="center"/>
        </w:trPr>
        <w:tc>
          <w:tcPr>
            <w:tcW w:w="1343" w:type="pct"/>
            <w:vMerge w:val="restart"/>
            <w:vAlign w:val="center"/>
          </w:tcPr>
          <w:p w:rsidR="00D74A51" w:rsidRPr="002F134D" w:rsidRDefault="00D74A51" w:rsidP="006A3EC1">
            <w:pPr>
              <w:shd w:val="clear" w:color="auto" w:fill="FFFFFF"/>
              <w:rPr>
                <w:sz w:val="28"/>
                <w:szCs w:val="28"/>
              </w:rPr>
            </w:pPr>
            <w:r w:rsidRPr="002F134D">
              <w:rPr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3657" w:type="pct"/>
            <w:gridSpan w:val="7"/>
            <w:vAlign w:val="center"/>
          </w:tcPr>
          <w:p w:rsidR="00D74A51" w:rsidRPr="00795B17" w:rsidRDefault="000C0306" w:rsidP="009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="00D74A51" w:rsidRPr="00795B17">
              <w:rPr>
                <w:sz w:val="28"/>
                <w:szCs w:val="28"/>
              </w:rPr>
              <w:t>(тыс. рублей)</w:t>
            </w:r>
          </w:p>
        </w:tc>
      </w:tr>
      <w:tr w:rsidR="00D74A51" w:rsidRPr="00795B17" w:rsidTr="008E219B">
        <w:trPr>
          <w:trHeight w:val="587"/>
          <w:jc w:val="center"/>
        </w:trPr>
        <w:tc>
          <w:tcPr>
            <w:tcW w:w="1343" w:type="pct"/>
            <w:vMerge/>
          </w:tcPr>
          <w:p w:rsidR="00D74A51" w:rsidRPr="002F134D" w:rsidRDefault="00D74A51" w:rsidP="009D331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D74A51" w:rsidRPr="00795B17" w:rsidRDefault="00D74A51" w:rsidP="006E4CCD">
            <w:pPr>
              <w:jc w:val="center"/>
              <w:rPr>
                <w:sz w:val="28"/>
                <w:szCs w:val="28"/>
              </w:rPr>
            </w:pPr>
            <w:r w:rsidRPr="00795B17">
              <w:rPr>
                <w:sz w:val="28"/>
                <w:szCs w:val="28"/>
              </w:rPr>
              <w:t>Всего</w:t>
            </w:r>
          </w:p>
        </w:tc>
        <w:tc>
          <w:tcPr>
            <w:tcW w:w="529" w:type="pct"/>
            <w:vAlign w:val="center"/>
          </w:tcPr>
          <w:p w:rsidR="00D74A51" w:rsidRPr="00795B17" w:rsidRDefault="00301E6E" w:rsidP="006E4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D74A51" w:rsidRPr="00795B1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81" w:type="pct"/>
            <w:vAlign w:val="center"/>
          </w:tcPr>
          <w:p w:rsidR="00D74A51" w:rsidRPr="00795B17" w:rsidRDefault="00301E6E" w:rsidP="006E4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D74A51" w:rsidRPr="00795B1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81" w:type="pct"/>
            <w:vAlign w:val="center"/>
          </w:tcPr>
          <w:p w:rsidR="00D74A51" w:rsidRPr="00795B17" w:rsidRDefault="00301E6E" w:rsidP="006E4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D74A51" w:rsidRPr="00795B1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81" w:type="pct"/>
            <w:vAlign w:val="center"/>
          </w:tcPr>
          <w:p w:rsidR="00D74A51" w:rsidRPr="00795B17" w:rsidRDefault="00301E6E" w:rsidP="006E4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74A51" w:rsidRPr="00795B1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9" w:type="pct"/>
            <w:vAlign w:val="center"/>
          </w:tcPr>
          <w:p w:rsidR="00D74A51" w:rsidRPr="00795B17" w:rsidRDefault="00301E6E" w:rsidP="006E4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74A51" w:rsidRPr="00795B1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79" w:type="pct"/>
            <w:vAlign w:val="center"/>
          </w:tcPr>
          <w:p w:rsidR="00D74A51" w:rsidRPr="00795B17" w:rsidRDefault="00301E6E" w:rsidP="006E4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74A51" w:rsidRPr="00795B17">
              <w:rPr>
                <w:sz w:val="28"/>
                <w:szCs w:val="28"/>
              </w:rPr>
              <w:t xml:space="preserve"> год</w:t>
            </w:r>
          </w:p>
        </w:tc>
      </w:tr>
      <w:tr w:rsidR="00AF6F10" w:rsidRPr="008E219B" w:rsidTr="008E219B">
        <w:trPr>
          <w:trHeight w:val="575"/>
          <w:jc w:val="center"/>
        </w:trPr>
        <w:tc>
          <w:tcPr>
            <w:tcW w:w="1343" w:type="pct"/>
            <w:vAlign w:val="center"/>
          </w:tcPr>
          <w:p w:rsidR="00AF6F10" w:rsidRPr="002F134D" w:rsidRDefault="00AF6F10" w:rsidP="009B361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Pr="002F134D">
              <w:rPr>
                <w:sz w:val="28"/>
                <w:szCs w:val="28"/>
              </w:rPr>
              <w:t>, в том числе по годам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77" w:type="pct"/>
            <w:vAlign w:val="center"/>
          </w:tcPr>
          <w:p w:rsidR="00AF6F10" w:rsidRPr="00DB49FC" w:rsidRDefault="00AF6F10" w:rsidP="00F61E3F">
            <w:pPr>
              <w:jc w:val="center"/>
              <w:rPr>
                <w:sz w:val="28"/>
                <w:szCs w:val="28"/>
              </w:rPr>
            </w:pPr>
            <w:r w:rsidRPr="00DB49FC">
              <w:rPr>
                <w:sz w:val="28"/>
                <w:szCs w:val="28"/>
              </w:rPr>
              <w:t>278</w:t>
            </w:r>
            <w:r w:rsidR="00F61E3F">
              <w:rPr>
                <w:sz w:val="28"/>
                <w:szCs w:val="28"/>
              </w:rPr>
              <w:t>7011</w:t>
            </w:r>
          </w:p>
        </w:tc>
        <w:tc>
          <w:tcPr>
            <w:tcW w:w="529" w:type="pct"/>
            <w:vAlign w:val="center"/>
          </w:tcPr>
          <w:p w:rsidR="00AF6F10" w:rsidRPr="00DB49FC" w:rsidRDefault="00AF6F10" w:rsidP="00F61E3F">
            <w:pPr>
              <w:jc w:val="center"/>
              <w:rPr>
                <w:sz w:val="28"/>
                <w:szCs w:val="28"/>
              </w:rPr>
            </w:pPr>
            <w:r w:rsidRPr="00DB49FC">
              <w:rPr>
                <w:sz w:val="28"/>
                <w:szCs w:val="28"/>
              </w:rPr>
              <w:t>425</w:t>
            </w:r>
            <w:r w:rsidR="00F61E3F">
              <w:rPr>
                <w:sz w:val="28"/>
                <w:szCs w:val="28"/>
              </w:rPr>
              <w:t>9</w:t>
            </w:r>
            <w:r w:rsidRPr="00DB49FC">
              <w:rPr>
                <w:sz w:val="28"/>
                <w:szCs w:val="28"/>
              </w:rPr>
              <w:t>95</w:t>
            </w:r>
          </w:p>
        </w:tc>
        <w:tc>
          <w:tcPr>
            <w:tcW w:w="481" w:type="pct"/>
            <w:vAlign w:val="center"/>
          </w:tcPr>
          <w:p w:rsidR="00AF6F10" w:rsidRPr="00780420" w:rsidRDefault="00AF6F10" w:rsidP="00DD46BA">
            <w:pPr>
              <w:jc w:val="center"/>
              <w:rPr>
                <w:sz w:val="28"/>
                <w:szCs w:val="28"/>
              </w:rPr>
            </w:pPr>
            <w:r w:rsidRPr="00780420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2140</w:t>
            </w:r>
          </w:p>
        </w:tc>
        <w:tc>
          <w:tcPr>
            <w:tcW w:w="481" w:type="pct"/>
            <w:vAlign w:val="center"/>
          </w:tcPr>
          <w:p w:rsidR="00AF6F10" w:rsidRPr="00C33308" w:rsidRDefault="00AF6F10" w:rsidP="00EF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451576</w:t>
            </w:r>
          </w:p>
        </w:tc>
        <w:tc>
          <w:tcPr>
            <w:tcW w:w="481" w:type="pct"/>
            <w:vAlign w:val="center"/>
          </w:tcPr>
          <w:p w:rsidR="00AF6F10" w:rsidRPr="00C33308" w:rsidRDefault="00AF6F10" w:rsidP="00EF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470060</w:t>
            </w:r>
          </w:p>
        </w:tc>
        <w:tc>
          <w:tcPr>
            <w:tcW w:w="529" w:type="pct"/>
            <w:vAlign w:val="center"/>
          </w:tcPr>
          <w:p w:rsidR="00AF6F10" w:rsidRPr="00C33308" w:rsidRDefault="00AF6F10" w:rsidP="00EF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488972</w:t>
            </w:r>
          </w:p>
        </w:tc>
        <w:tc>
          <w:tcPr>
            <w:tcW w:w="579" w:type="pct"/>
            <w:vAlign w:val="center"/>
          </w:tcPr>
          <w:p w:rsidR="00AF6F10" w:rsidRPr="00C33308" w:rsidRDefault="00AF6F10" w:rsidP="00EF2559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8268</w:t>
            </w:r>
          </w:p>
        </w:tc>
      </w:tr>
      <w:tr w:rsidR="008E219B" w:rsidRPr="00FA6892" w:rsidTr="008E219B">
        <w:trPr>
          <w:trHeight w:val="340"/>
          <w:jc w:val="center"/>
        </w:trPr>
        <w:tc>
          <w:tcPr>
            <w:tcW w:w="1343" w:type="pct"/>
          </w:tcPr>
          <w:p w:rsidR="008E219B" w:rsidRPr="002F134D" w:rsidRDefault="008E219B" w:rsidP="00271EE6">
            <w:pPr>
              <w:shd w:val="clear" w:color="auto" w:fill="FFFFFF"/>
              <w:rPr>
                <w:sz w:val="28"/>
                <w:szCs w:val="28"/>
              </w:rPr>
            </w:pPr>
            <w:r w:rsidRPr="002F134D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577" w:type="pct"/>
            <w:vAlign w:val="center"/>
          </w:tcPr>
          <w:p w:rsidR="008E219B" w:rsidRPr="00DB49FC" w:rsidRDefault="00C008CA" w:rsidP="00CB7504">
            <w:pPr>
              <w:jc w:val="center"/>
              <w:rPr>
                <w:sz w:val="28"/>
                <w:szCs w:val="28"/>
              </w:rPr>
            </w:pPr>
            <w:r w:rsidRPr="00DB49FC">
              <w:rPr>
                <w:sz w:val="28"/>
                <w:szCs w:val="28"/>
              </w:rPr>
              <w:t>9426</w:t>
            </w:r>
          </w:p>
        </w:tc>
        <w:tc>
          <w:tcPr>
            <w:tcW w:w="529" w:type="pct"/>
            <w:vAlign w:val="center"/>
          </w:tcPr>
          <w:p w:rsidR="008E219B" w:rsidRPr="00DB49FC" w:rsidRDefault="00C008CA" w:rsidP="00CB7504">
            <w:pPr>
              <w:jc w:val="center"/>
              <w:rPr>
                <w:sz w:val="28"/>
                <w:szCs w:val="28"/>
              </w:rPr>
            </w:pPr>
            <w:r w:rsidRPr="00DB49FC">
              <w:rPr>
                <w:sz w:val="28"/>
                <w:szCs w:val="28"/>
              </w:rPr>
              <w:t>1571</w:t>
            </w:r>
          </w:p>
        </w:tc>
        <w:tc>
          <w:tcPr>
            <w:tcW w:w="481" w:type="pct"/>
            <w:vAlign w:val="center"/>
          </w:tcPr>
          <w:p w:rsidR="008E219B" w:rsidRPr="00C33308" w:rsidRDefault="008E219B" w:rsidP="00C008CA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15</w:t>
            </w:r>
            <w:r w:rsidR="00C008CA">
              <w:rPr>
                <w:sz w:val="28"/>
                <w:szCs w:val="28"/>
              </w:rPr>
              <w:t>71</w:t>
            </w:r>
          </w:p>
        </w:tc>
        <w:tc>
          <w:tcPr>
            <w:tcW w:w="481" w:type="pct"/>
            <w:vAlign w:val="center"/>
          </w:tcPr>
          <w:p w:rsidR="008E219B" w:rsidRPr="00C33308" w:rsidRDefault="008E219B" w:rsidP="00C008CA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15</w:t>
            </w:r>
            <w:r w:rsidR="00C008CA">
              <w:rPr>
                <w:sz w:val="28"/>
                <w:szCs w:val="28"/>
              </w:rPr>
              <w:t>7</w:t>
            </w:r>
            <w:r w:rsidRPr="00C33308">
              <w:rPr>
                <w:sz w:val="28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:rsidR="008E219B" w:rsidRPr="00C33308" w:rsidRDefault="008E219B" w:rsidP="00C008CA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15</w:t>
            </w:r>
            <w:r w:rsidR="00C008CA">
              <w:rPr>
                <w:sz w:val="28"/>
                <w:szCs w:val="28"/>
              </w:rPr>
              <w:t>7</w:t>
            </w:r>
            <w:r w:rsidRPr="00C33308">
              <w:rPr>
                <w:sz w:val="28"/>
                <w:szCs w:val="28"/>
              </w:rPr>
              <w:t>1</w:t>
            </w:r>
          </w:p>
        </w:tc>
        <w:tc>
          <w:tcPr>
            <w:tcW w:w="529" w:type="pct"/>
            <w:vAlign w:val="center"/>
          </w:tcPr>
          <w:p w:rsidR="008E219B" w:rsidRPr="00C33308" w:rsidRDefault="008E219B" w:rsidP="00C008CA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15</w:t>
            </w:r>
            <w:r w:rsidR="00C008CA">
              <w:rPr>
                <w:sz w:val="28"/>
                <w:szCs w:val="28"/>
              </w:rPr>
              <w:t>7</w:t>
            </w:r>
            <w:r w:rsidRPr="00C33308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vAlign w:val="center"/>
          </w:tcPr>
          <w:p w:rsidR="008E219B" w:rsidRPr="00C33308" w:rsidRDefault="008E219B" w:rsidP="00C008CA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15</w:t>
            </w:r>
            <w:r w:rsidR="00C008CA">
              <w:rPr>
                <w:sz w:val="28"/>
                <w:szCs w:val="28"/>
              </w:rPr>
              <w:t>7</w:t>
            </w:r>
            <w:r w:rsidRPr="00C33308">
              <w:rPr>
                <w:sz w:val="28"/>
                <w:szCs w:val="28"/>
              </w:rPr>
              <w:t>1</w:t>
            </w:r>
          </w:p>
        </w:tc>
      </w:tr>
      <w:tr w:rsidR="008E219B" w:rsidRPr="00FA6892" w:rsidTr="008E219B">
        <w:trPr>
          <w:trHeight w:val="340"/>
          <w:jc w:val="center"/>
        </w:trPr>
        <w:tc>
          <w:tcPr>
            <w:tcW w:w="1343" w:type="pct"/>
          </w:tcPr>
          <w:p w:rsidR="008E219B" w:rsidRPr="002F134D" w:rsidRDefault="008E219B" w:rsidP="00C22A72">
            <w:pPr>
              <w:shd w:val="clear" w:color="auto" w:fill="FFFFFF"/>
              <w:rPr>
                <w:sz w:val="28"/>
                <w:szCs w:val="28"/>
              </w:rPr>
            </w:pPr>
            <w:r w:rsidRPr="002F134D">
              <w:rPr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577" w:type="pct"/>
            <w:vAlign w:val="center"/>
          </w:tcPr>
          <w:p w:rsidR="008E219B" w:rsidRPr="00DB49FC" w:rsidRDefault="00C008CA" w:rsidP="00D74197">
            <w:pPr>
              <w:jc w:val="center"/>
              <w:rPr>
                <w:sz w:val="28"/>
                <w:szCs w:val="28"/>
              </w:rPr>
            </w:pPr>
            <w:r w:rsidRPr="00DB49FC">
              <w:rPr>
                <w:sz w:val="28"/>
                <w:szCs w:val="28"/>
              </w:rPr>
              <w:t>8028</w:t>
            </w:r>
          </w:p>
        </w:tc>
        <w:tc>
          <w:tcPr>
            <w:tcW w:w="529" w:type="pct"/>
            <w:vAlign w:val="center"/>
          </w:tcPr>
          <w:p w:rsidR="008E219B" w:rsidRPr="00DB49FC" w:rsidRDefault="00063270" w:rsidP="00C008CA">
            <w:pPr>
              <w:jc w:val="center"/>
              <w:rPr>
                <w:sz w:val="28"/>
                <w:szCs w:val="28"/>
              </w:rPr>
            </w:pPr>
            <w:r w:rsidRPr="00DB49FC">
              <w:rPr>
                <w:sz w:val="28"/>
                <w:szCs w:val="28"/>
              </w:rPr>
              <w:t>133</w:t>
            </w:r>
            <w:r w:rsidR="00C008CA" w:rsidRPr="00DB49FC">
              <w:rPr>
                <w:sz w:val="28"/>
                <w:szCs w:val="28"/>
              </w:rPr>
              <w:t>8</w:t>
            </w:r>
          </w:p>
        </w:tc>
        <w:tc>
          <w:tcPr>
            <w:tcW w:w="481" w:type="pct"/>
            <w:vAlign w:val="center"/>
          </w:tcPr>
          <w:p w:rsidR="008E219B" w:rsidRPr="00C33308" w:rsidRDefault="00063270" w:rsidP="00C00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  <w:r w:rsidR="00C008CA">
              <w:rPr>
                <w:sz w:val="28"/>
                <w:szCs w:val="28"/>
              </w:rPr>
              <w:t>8</w:t>
            </w:r>
          </w:p>
        </w:tc>
        <w:tc>
          <w:tcPr>
            <w:tcW w:w="481" w:type="pct"/>
            <w:vAlign w:val="center"/>
          </w:tcPr>
          <w:p w:rsidR="008E219B" w:rsidRPr="00C33308" w:rsidRDefault="008E219B" w:rsidP="00C008CA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133</w:t>
            </w:r>
            <w:r w:rsidR="00C008CA">
              <w:rPr>
                <w:sz w:val="28"/>
                <w:szCs w:val="28"/>
              </w:rPr>
              <w:t>8</w:t>
            </w:r>
          </w:p>
        </w:tc>
        <w:tc>
          <w:tcPr>
            <w:tcW w:w="481" w:type="pct"/>
            <w:vAlign w:val="center"/>
          </w:tcPr>
          <w:p w:rsidR="008E219B" w:rsidRPr="00C33308" w:rsidRDefault="008E219B" w:rsidP="00C008CA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133</w:t>
            </w:r>
            <w:r w:rsidR="00C008CA">
              <w:rPr>
                <w:sz w:val="28"/>
                <w:szCs w:val="28"/>
              </w:rPr>
              <w:t>8</w:t>
            </w:r>
          </w:p>
        </w:tc>
        <w:tc>
          <w:tcPr>
            <w:tcW w:w="529" w:type="pct"/>
            <w:vAlign w:val="center"/>
          </w:tcPr>
          <w:p w:rsidR="008E219B" w:rsidRPr="00C33308" w:rsidRDefault="008E219B" w:rsidP="00C008CA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133</w:t>
            </w:r>
            <w:r w:rsidR="00C008CA">
              <w:rPr>
                <w:sz w:val="28"/>
                <w:szCs w:val="28"/>
              </w:rPr>
              <w:t>8</w:t>
            </w:r>
          </w:p>
        </w:tc>
        <w:tc>
          <w:tcPr>
            <w:tcW w:w="579" w:type="pct"/>
            <w:vAlign w:val="center"/>
          </w:tcPr>
          <w:p w:rsidR="008E219B" w:rsidRPr="00C33308" w:rsidRDefault="008E219B" w:rsidP="00C008CA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133</w:t>
            </w:r>
            <w:r w:rsidR="00C008CA">
              <w:rPr>
                <w:sz w:val="28"/>
                <w:szCs w:val="28"/>
              </w:rPr>
              <w:t>8</w:t>
            </w:r>
          </w:p>
        </w:tc>
      </w:tr>
      <w:tr w:rsidR="008E219B" w:rsidRPr="00FA6892" w:rsidTr="008E219B">
        <w:trPr>
          <w:trHeight w:val="340"/>
          <w:jc w:val="center"/>
        </w:trPr>
        <w:tc>
          <w:tcPr>
            <w:tcW w:w="1343" w:type="pct"/>
          </w:tcPr>
          <w:p w:rsidR="008E219B" w:rsidRPr="002F134D" w:rsidRDefault="008E219B" w:rsidP="00271EE6">
            <w:pPr>
              <w:shd w:val="clear" w:color="auto" w:fill="FFFFFF"/>
              <w:rPr>
                <w:sz w:val="28"/>
                <w:szCs w:val="28"/>
              </w:rPr>
            </w:pPr>
            <w:r w:rsidRPr="002F134D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бюджета Раменского </w:t>
            </w:r>
            <w:r w:rsidR="004D4CE3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577" w:type="pct"/>
            <w:vAlign w:val="center"/>
          </w:tcPr>
          <w:p w:rsidR="008E219B" w:rsidRPr="00DB49FC" w:rsidRDefault="0010399B" w:rsidP="00CB7504">
            <w:pPr>
              <w:jc w:val="center"/>
              <w:rPr>
                <w:sz w:val="28"/>
                <w:szCs w:val="28"/>
              </w:rPr>
            </w:pPr>
            <w:r w:rsidRPr="00DB49FC">
              <w:rPr>
                <w:sz w:val="28"/>
                <w:szCs w:val="28"/>
              </w:rPr>
              <w:t>27</w:t>
            </w:r>
            <w:r w:rsidR="00EF2559" w:rsidRPr="00DB49FC">
              <w:rPr>
                <w:sz w:val="28"/>
                <w:szCs w:val="28"/>
              </w:rPr>
              <w:t>57</w:t>
            </w:r>
          </w:p>
        </w:tc>
        <w:tc>
          <w:tcPr>
            <w:tcW w:w="529" w:type="pct"/>
            <w:vAlign w:val="center"/>
          </w:tcPr>
          <w:p w:rsidR="008E219B" w:rsidRPr="00DB49FC" w:rsidRDefault="00077798" w:rsidP="00C008CA">
            <w:pPr>
              <w:jc w:val="center"/>
              <w:rPr>
                <w:sz w:val="28"/>
                <w:szCs w:val="28"/>
              </w:rPr>
            </w:pPr>
            <w:r w:rsidRPr="00DB49FC">
              <w:rPr>
                <w:sz w:val="28"/>
                <w:szCs w:val="28"/>
              </w:rPr>
              <w:t>4</w:t>
            </w:r>
            <w:r w:rsidR="00C008CA" w:rsidRPr="00DB49FC">
              <w:rPr>
                <w:sz w:val="28"/>
                <w:szCs w:val="28"/>
              </w:rPr>
              <w:t>62</w:t>
            </w:r>
          </w:p>
        </w:tc>
        <w:tc>
          <w:tcPr>
            <w:tcW w:w="481" w:type="pct"/>
            <w:vAlign w:val="center"/>
          </w:tcPr>
          <w:p w:rsidR="008E219B" w:rsidRPr="00C33308" w:rsidRDefault="00EF2559" w:rsidP="00C00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481" w:type="pct"/>
            <w:vAlign w:val="center"/>
          </w:tcPr>
          <w:p w:rsidR="008E219B" w:rsidRPr="00C33308" w:rsidRDefault="00EF2559" w:rsidP="00C00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481" w:type="pct"/>
            <w:vAlign w:val="center"/>
          </w:tcPr>
          <w:p w:rsidR="008E219B" w:rsidRPr="00C33308" w:rsidRDefault="00EF2559" w:rsidP="00C00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529" w:type="pct"/>
            <w:vAlign w:val="center"/>
          </w:tcPr>
          <w:p w:rsidR="008E219B" w:rsidRPr="00C33308" w:rsidRDefault="00EF2559" w:rsidP="00C00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579" w:type="pct"/>
            <w:vAlign w:val="center"/>
          </w:tcPr>
          <w:p w:rsidR="008E219B" w:rsidRPr="00C33308" w:rsidRDefault="00EF2559" w:rsidP="00C00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</w:tr>
      <w:tr w:rsidR="00AF6F10" w:rsidRPr="00FA6892" w:rsidTr="008E219B">
        <w:trPr>
          <w:trHeight w:val="529"/>
          <w:jc w:val="center"/>
        </w:trPr>
        <w:tc>
          <w:tcPr>
            <w:tcW w:w="1343" w:type="pct"/>
            <w:vAlign w:val="center"/>
          </w:tcPr>
          <w:p w:rsidR="00AF6F10" w:rsidRPr="002F134D" w:rsidRDefault="00AF6F10" w:rsidP="00394C5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городских и сельских поселений</w:t>
            </w:r>
          </w:p>
        </w:tc>
        <w:tc>
          <w:tcPr>
            <w:tcW w:w="577" w:type="pct"/>
            <w:vAlign w:val="center"/>
          </w:tcPr>
          <w:p w:rsidR="00AF6F10" w:rsidRPr="00DB49FC" w:rsidRDefault="00AF6F10" w:rsidP="001B3EFB">
            <w:pPr>
              <w:jc w:val="center"/>
              <w:rPr>
                <w:sz w:val="28"/>
                <w:szCs w:val="28"/>
              </w:rPr>
            </w:pPr>
            <w:r w:rsidRPr="00DB49FC">
              <w:rPr>
                <w:sz w:val="28"/>
                <w:szCs w:val="28"/>
              </w:rPr>
              <w:t>1624</w:t>
            </w:r>
          </w:p>
        </w:tc>
        <w:tc>
          <w:tcPr>
            <w:tcW w:w="529" w:type="pct"/>
            <w:vAlign w:val="center"/>
          </w:tcPr>
          <w:p w:rsidR="00AF6F10" w:rsidRPr="00DB49FC" w:rsidRDefault="00AF6F10" w:rsidP="001B3EFB">
            <w:pPr>
              <w:jc w:val="center"/>
              <w:rPr>
                <w:sz w:val="28"/>
                <w:szCs w:val="28"/>
              </w:rPr>
            </w:pPr>
            <w:r w:rsidRPr="00DB49FC">
              <w:rPr>
                <w:sz w:val="28"/>
                <w:szCs w:val="28"/>
              </w:rPr>
              <w:t>663</w:t>
            </w:r>
          </w:p>
        </w:tc>
        <w:tc>
          <w:tcPr>
            <w:tcW w:w="481" w:type="pct"/>
            <w:vAlign w:val="center"/>
          </w:tcPr>
          <w:p w:rsidR="00AF6F10" w:rsidRPr="00780420" w:rsidRDefault="00AF6F10" w:rsidP="00CE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80420">
              <w:rPr>
                <w:sz w:val="28"/>
                <w:szCs w:val="28"/>
              </w:rPr>
              <w:t>61</w:t>
            </w:r>
          </w:p>
        </w:tc>
        <w:tc>
          <w:tcPr>
            <w:tcW w:w="481" w:type="pct"/>
            <w:vAlign w:val="center"/>
          </w:tcPr>
          <w:p w:rsidR="00AF6F10" w:rsidRPr="00077798" w:rsidRDefault="00AF6F10" w:rsidP="00CE3E8D">
            <w:pPr>
              <w:jc w:val="center"/>
              <w:rPr>
                <w:sz w:val="28"/>
                <w:szCs w:val="28"/>
              </w:rPr>
            </w:pPr>
            <w:r w:rsidRPr="00077798">
              <w:rPr>
                <w:sz w:val="28"/>
                <w:szCs w:val="28"/>
              </w:rPr>
              <w:t>0</w:t>
            </w:r>
          </w:p>
        </w:tc>
        <w:tc>
          <w:tcPr>
            <w:tcW w:w="481" w:type="pct"/>
            <w:vAlign w:val="center"/>
          </w:tcPr>
          <w:p w:rsidR="00AF6F10" w:rsidRPr="00077798" w:rsidRDefault="00AF6F10" w:rsidP="00CE3E8D">
            <w:pPr>
              <w:jc w:val="center"/>
              <w:rPr>
                <w:sz w:val="28"/>
                <w:szCs w:val="28"/>
              </w:rPr>
            </w:pPr>
            <w:r w:rsidRPr="00077798">
              <w:rPr>
                <w:sz w:val="28"/>
                <w:szCs w:val="28"/>
              </w:rPr>
              <w:t>0</w:t>
            </w:r>
          </w:p>
        </w:tc>
        <w:tc>
          <w:tcPr>
            <w:tcW w:w="529" w:type="pct"/>
            <w:vAlign w:val="center"/>
          </w:tcPr>
          <w:p w:rsidR="00AF6F10" w:rsidRPr="00077798" w:rsidRDefault="00AF6F10" w:rsidP="00CE3E8D">
            <w:pPr>
              <w:jc w:val="center"/>
              <w:rPr>
                <w:sz w:val="28"/>
                <w:szCs w:val="28"/>
              </w:rPr>
            </w:pPr>
            <w:r w:rsidRPr="00077798">
              <w:rPr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center"/>
          </w:tcPr>
          <w:p w:rsidR="00AF6F10" w:rsidRPr="00077798" w:rsidRDefault="00AF6F10" w:rsidP="00CE3E8D">
            <w:pPr>
              <w:jc w:val="center"/>
              <w:rPr>
                <w:sz w:val="28"/>
                <w:szCs w:val="28"/>
              </w:rPr>
            </w:pPr>
            <w:r w:rsidRPr="00077798">
              <w:rPr>
                <w:sz w:val="28"/>
                <w:szCs w:val="28"/>
              </w:rPr>
              <w:t>0</w:t>
            </w:r>
          </w:p>
        </w:tc>
      </w:tr>
      <w:tr w:rsidR="008E219B" w:rsidRPr="00FA6892" w:rsidTr="008E219B">
        <w:trPr>
          <w:trHeight w:val="529"/>
          <w:jc w:val="center"/>
        </w:trPr>
        <w:tc>
          <w:tcPr>
            <w:tcW w:w="1343" w:type="pct"/>
            <w:vAlign w:val="center"/>
          </w:tcPr>
          <w:p w:rsidR="008E219B" w:rsidRPr="002F134D" w:rsidRDefault="008E219B" w:rsidP="00394C58">
            <w:pPr>
              <w:shd w:val="clear" w:color="auto" w:fill="FFFFFF"/>
              <w:rPr>
                <w:sz w:val="28"/>
                <w:szCs w:val="28"/>
              </w:rPr>
            </w:pPr>
            <w:r w:rsidRPr="002F134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577" w:type="pct"/>
            <w:vAlign w:val="center"/>
          </w:tcPr>
          <w:p w:rsidR="008E219B" w:rsidRPr="00C33308" w:rsidRDefault="008E219B" w:rsidP="00F61E3F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276</w:t>
            </w:r>
            <w:r w:rsidR="00F61E3F">
              <w:rPr>
                <w:sz w:val="28"/>
                <w:szCs w:val="28"/>
              </w:rPr>
              <w:t>5176</w:t>
            </w:r>
          </w:p>
        </w:tc>
        <w:tc>
          <w:tcPr>
            <w:tcW w:w="529" w:type="pct"/>
            <w:vAlign w:val="center"/>
          </w:tcPr>
          <w:p w:rsidR="008E219B" w:rsidRPr="00C33308" w:rsidRDefault="008E219B" w:rsidP="00F61E3F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42</w:t>
            </w:r>
            <w:r w:rsidR="00F93384">
              <w:rPr>
                <w:sz w:val="28"/>
                <w:szCs w:val="28"/>
              </w:rPr>
              <w:t>1</w:t>
            </w:r>
            <w:r w:rsidR="00F61E3F">
              <w:rPr>
                <w:sz w:val="28"/>
                <w:szCs w:val="28"/>
              </w:rPr>
              <w:t>9</w:t>
            </w:r>
            <w:r w:rsidR="00C008CA">
              <w:rPr>
                <w:sz w:val="28"/>
                <w:szCs w:val="28"/>
              </w:rPr>
              <w:t>61</w:t>
            </w:r>
          </w:p>
        </w:tc>
        <w:tc>
          <w:tcPr>
            <w:tcW w:w="481" w:type="pct"/>
            <w:vAlign w:val="center"/>
          </w:tcPr>
          <w:p w:rsidR="008E219B" w:rsidRPr="00C33308" w:rsidRDefault="00F93384" w:rsidP="00C00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4378</w:t>
            </w:r>
            <w:r w:rsidR="00C008CA">
              <w:rPr>
                <w:sz w:val="28"/>
                <w:szCs w:val="28"/>
              </w:rPr>
              <w:t>11</w:t>
            </w:r>
          </w:p>
        </w:tc>
        <w:tc>
          <w:tcPr>
            <w:tcW w:w="481" w:type="pct"/>
            <w:vAlign w:val="center"/>
          </w:tcPr>
          <w:p w:rsidR="008E219B" w:rsidRPr="00C33308" w:rsidRDefault="008E219B" w:rsidP="00C008CA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44</w:t>
            </w:r>
            <w:r w:rsidR="006A48AA">
              <w:rPr>
                <w:sz w:val="28"/>
                <w:szCs w:val="28"/>
              </w:rPr>
              <w:t>8</w:t>
            </w:r>
            <w:r w:rsidR="00C008CA">
              <w:rPr>
                <w:sz w:val="28"/>
                <w:szCs w:val="28"/>
              </w:rPr>
              <w:t>208</w:t>
            </w:r>
          </w:p>
        </w:tc>
        <w:tc>
          <w:tcPr>
            <w:tcW w:w="481" w:type="pct"/>
            <w:vAlign w:val="center"/>
          </w:tcPr>
          <w:p w:rsidR="008E219B" w:rsidRPr="00C33308" w:rsidRDefault="006A48AA" w:rsidP="00C00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4666</w:t>
            </w:r>
            <w:r w:rsidR="00C008CA">
              <w:rPr>
                <w:sz w:val="28"/>
                <w:szCs w:val="28"/>
              </w:rPr>
              <w:t>92</w:t>
            </w:r>
          </w:p>
        </w:tc>
        <w:tc>
          <w:tcPr>
            <w:tcW w:w="529" w:type="pct"/>
            <w:vAlign w:val="center"/>
          </w:tcPr>
          <w:p w:rsidR="008E219B" w:rsidRPr="00C33308" w:rsidRDefault="00D00D18" w:rsidP="00DD4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  <w:r w:rsidR="00DD46BA">
              <w:rPr>
                <w:sz w:val="28"/>
                <w:szCs w:val="28"/>
              </w:rPr>
              <w:t>604</w:t>
            </w:r>
          </w:p>
        </w:tc>
        <w:tc>
          <w:tcPr>
            <w:tcW w:w="579" w:type="pct"/>
            <w:vAlign w:val="center"/>
          </w:tcPr>
          <w:p w:rsidR="008E219B" w:rsidRPr="00C33308" w:rsidRDefault="008E219B" w:rsidP="00DD46BA">
            <w:pPr>
              <w:jc w:val="center"/>
              <w:rPr>
                <w:sz w:val="28"/>
                <w:szCs w:val="28"/>
              </w:rPr>
            </w:pPr>
            <w:r w:rsidRPr="00C33308">
              <w:rPr>
                <w:sz w:val="28"/>
                <w:szCs w:val="28"/>
              </w:rPr>
              <w:t>504</w:t>
            </w:r>
            <w:r w:rsidR="00DD46BA">
              <w:rPr>
                <w:sz w:val="28"/>
                <w:szCs w:val="28"/>
              </w:rPr>
              <w:t>900</w:t>
            </w:r>
          </w:p>
        </w:tc>
      </w:tr>
    </w:tbl>
    <w:p w:rsidR="00BE2F2C" w:rsidRDefault="00BE2F2C" w:rsidP="009F4BA1">
      <w:pPr>
        <w:jc w:val="center"/>
        <w:rPr>
          <w:rFonts w:eastAsia="Calibri"/>
          <w:b/>
          <w:sz w:val="28"/>
          <w:szCs w:val="28"/>
        </w:rPr>
      </w:pPr>
    </w:p>
    <w:p w:rsidR="00BE2F2C" w:rsidRDefault="00BE2F2C" w:rsidP="009F4BA1">
      <w:pPr>
        <w:jc w:val="center"/>
        <w:rPr>
          <w:rFonts w:eastAsia="Calibri"/>
          <w:b/>
          <w:sz w:val="28"/>
          <w:szCs w:val="28"/>
        </w:rPr>
      </w:pPr>
    </w:p>
    <w:p w:rsidR="00387B0F" w:rsidRPr="00387B0F" w:rsidRDefault="00387B0F" w:rsidP="009F4BA1">
      <w:pPr>
        <w:jc w:val="center"/>
        <w:rPr>
          <w:rFonts w:eastAsia="Calibri"/>
          <w:b/>
          <w:sz w:val="28"/>
          <w:szCs w:val="28"/>
        </w:rPr>
      </w:pPr>
      <w:r w:rsidRPr="00387B0F">
        <w:rPr>
          <w:rFonts w:eastAsia="Calibri"/>
          <w:b/>
          <w:sz w:val="28"/>
          <w:szCs w:val="28"/>
        </w:rPr>
        <w:lastRenderedPageBreak/>
        <w:t xml:space="preserve">1. </w:t>
      </w:r>
      <w:r w:rsidR="00D56AA0">
        <w:rPr>
          <w:rFonts w:eastAsia="Calibri"/>
          <w:b/>
          <w:sz w:val="28"/>
          <w:szCs w:val="28"/>
        </w:rPr>
        <w:t xml:space="preserve">Общая характеристика сферы реализации </w:t>
      </w:r>
      <w:r w:rsidR="00D50380">
        <w:rPr>
          <w:rFonts w:eastAsia="Calibri"/>
          <w:b/>
          <w:sz w:val="28"/>
          <w:szCs w:val="28"/>
        </w:rPr>
        <w:t>муниципальной программы</w:t>
      </w:r>
      <w:r w:rsidR="00D56AA0">
        <w:rPr>
          <w:rFonts w:eastAsia="Calibri"/>
          <w:b/>
          <w:sz w:val="28"/>
          <w:szCs w:val="28"/>
        </w:rPr>
        <w:t xml:space="preserve">, в том числе формулировка основных проблем в сфере сельского хозяйства, инерционный прогноз ее развития, описание цели </w:t>
      </w:r>
      <w:r w:rsidR="00D50380">
        <w:rPr>
          <w:rFonts w:eastAsia="Calibri"/>
          <w:b/>
          <w:sz w:val="28"/>
          <w:szCs w:val="28"/>
        </w:rPr>
        <w:t xml:space="preserve">муниципальной </w:t>
      </w:r>
      <w:r w:rsidR="00D56AA0">
        <w:rPr>
          <w:rFonts w:eastAsia="Calibri"/>
          <w:b/>
          <w:sz w:val="28"/>
          <w:szCs w:val="28"/>
        </w:rPr>
        <w:t>программы</w:t>
      </w:r>
    </w:p>
    <w:p w:rsidR="00387B0F" w:rsidRPr="00387B0F" w:rsidRDefault="00387B0F" w:rsidP="00387B0F">
      <w:pPr>
        <w:rPr>
          <w:rFonts w:eastAsia="Calibri"/>
          <w:b/>
          <w:sz w:val="28"/>
          <w:szCs w:val="28"/>
        </w:rPr>
      </w:pPr>
    </w:p>
    <w:p w:rsidR="00387B0F" w:rsidRPr="00387B0F" w:rsidRDefault="00387B0F" w:rsidP="009B125B">
      <w:pPr>
        <w:ind w:firstLine="708"/>
        <w:jc w:val="both"/>
        <w:rPr>
          <w:sz w:val="28"/>
          <w:szCs w:val="28"/>
        </w:rPr>
      </w:pPr>
      <w:r w:rsidRPr="00387B0F">
        <w:rPr>
          <w:sz w:val="28"/>
          <w:szCs w:val="28"/>
        </w:rPr>
        <w:t xml:space="preserve">Сельское хозяйство </w:t>
      </w:r>
      <w:r w:rsidR="00BE2F2C">
        <w:rPr>
          <w:sz w:val="28"/>
          <w:szCs w:val="28"/>
        </w:rPr>
        <w:t xml:space="preserve">Раменского городского округа </w:t>
      </w:r>
      <w:r w:rsidRPr="00387B0F">
        <w:rPr>
          <w:sz w:val="28"/>
          <w:szCs w:val="28"/>
        </w:rPr>
        <w:t xml:space="preserve"> – важная сфера экономической деятельности по производству сельскохозяйственной продукции</w:t>
      </w:r>
      <w:r w:rsidR="002C7EEE">
        <w:rPr>
          <w:sz w:val="28"/>
          <w:szCs w:val="28"/>
        </w:rPr>
        <w:t>, формирующая агропродовольственный рынок, продовольственну</w:t>
      </w:r>
      <w:r w:rsidR="009B125B">
        <w:rPr>
          <w:sz w:val="28"/>
          <w:szCs w:val="28"/>
        </w:rPr>
        <w:t>ю и экономическую безопасность,</w:t>
      </w:r>
      <w:r w:rsidR="002C7EEE">
        <w:rPr>
          <w:sz w:val="28"/>
          <w:szCs w:val="28"/>
        </w:rPr>
        <w:t xml:space="preserve"> </w:t>
      </w:r>
      <w:r w:rsidRPr="00387B0F">
        <w:rPr>
          <w:sz w:val="28"/>
          <w:szCs w:val="28"/>
        </w:rPr>
        <w:t>обеспеч</w:t>
      </w:r>
      <w:r w:rsidR="00D56AA0">
        <w:rPr>
          <w:sz w:val="28"/>
          <w:szCs w:val="28"/>
        </w:rPr>
        <w:t>ивающая</w:t>
      </w:r>
      <w:r w:rsidRPr="00387B0F">
        <w:rPr>
          <w:sz w:val="28"/>
          <w:szCs w:val="28"/>
        </w:rPr>
        <w:t xml:space="preserve"> населени</w:t>
      </w:r>
      <w:r w:rsidR="002C7EEE">
        <w:rPr>
          <w:sz w:val="28"/>
          <w:szCs w:val="28"/>
        </w:rPr>
        <w:t>е</w:t>
      </w:r>
      <w:r w:rsidRPr="00387B0F">
        <w:rPr>
          <w:sz w:val="28"/>
          <w:szCs w:val="28"/>
        </w:rPr>
        <w:t xml:space="preserve"> качественными продуктами пит</w:t>
      </w:r>
      <w:r w:rsidR="002C7EEE">
        <w:rPr>
          <w:sz w:val="28"/>
          <w:szCs w:val="28"/>
        </w:rPr>
        <w:t xml:space="preserve">ания, </w:t>
      </w:r>
      <w:r w:rsidR="000C0306">
        <w:rPr>
          <w:sz w:val="28"/>
          <w:szCs w:val="28"/>
        </w:rPr>
        <w:t>и</w:t>
      </w:r>
      <w:r w:rsidRPr="00387B0F">
        <w:rPr>
          <w:sz w:val="28"/>
          <w:szCs w:val="28"/>
        </w:rPr>
        <w:t xml:space="preserve"> содейств</w:t>
      </w:r>
      <w:r w:rsidR="002C7EEE">
        <w:rPr>
          <w:sz w:val="28"/>
          <w:szCs w:val="28"/>
        </w:rPr>
        <w:t>у</w:t>
      </w:r>
      <w:r w:rsidR="00D56AA0">
        <w:rPr>
          <w:sz w:val="28"/>
          <w:szCs w:val="28"/>
        </w:rPr>
        <w:t>ющая</w:t>
      </w:r>
      <w:r w:rsidRPr="00387B0F">
        <w:rPr>
          <w:sz w:val="28"/>
          <w:szCs w:val="28"/>
        </w:rPr>
        <w:t xml:space="preserve"> устойчивому развитию сельских территорий. </w:t>
      </w:r>
    </w:p>
    <w:p w:rsidR="00387B0F" w:rsidRPr="00387B0F" w:rsidRDefault="00387B0F" w:rsidP="00387B0F">
      <w:pPr>
        <w:ind w:firstLine="708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Сельскохозяй</w:t>
      </w:r>
      <w:r w:rsidR="000C0306">
        <w:rPr>
          <w:sz w:val="28"/>
          <w:szCs w:val="28"/>
        </w:rPr>
        <w:t>ственным производством в районе занимаются</w:t>
      </w:r>
      <w:r w:rsidRPr="00387B0F">
        <w:rPr>
          <w:sz w:val="28"/>
          <w:szCs w:val="28"/>
        </w:rPr>
        <w:t xml:space="preserve"> 17 предприятий, включая малые, 2</w:t>
      </w:r>
      <w:r w:rsidR="002A5039">
        <w:rPr>
          <w:sz w:val="28"/>
          <w:szCs w:val="28"/>
        </w:rPr>
        <w:t>4</w:t>
      </w:r>
      <w:r w:rsidRPr="00387B0F">
        <w:rPr>
          <w:sz w:val="28"/>
          <w:szCs w:val="28"/>
        </w:rPr>
        <w:t xml:space="preserve"> крестьянских (фермерских) хозяйств</w:t>
      </w:r>
      <w:r w:rsidR="002A5039">
        <w:rPr>
          <w:sz w:val="28"/>
          <w:szCs w:val="28"/>
        </w:rPr>
        <w:t>а</w:t>
      </w:r>
      <w:r w:rsidRPr="00387B0F">
        <w:rPr>
          <w:sz w:val="28"/>
          <w:szCs w:val="28"/>
        </w:rPr>
        <w:t xml:space="preserve"> и свыше 37 тысяч личных подсобных хозяйств.</w:t>
      </w:r>
    </w:p>
    <w:p w:rsidR="00387B0F" w:rsidRDefault="009B125B" w:rsidP="00387B0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 период реализации</w:t>
      </w:r>
      <w:r w:rsidR="00387B0F" w:rsidRPr="00387B0F">
        <w:rPr>
          <w:sz w:val="28"/>
          <w:szCs w:val="28"/>
        </w:rPr>
        <w:t xml:space="preserve"> </w:t>
      </w:r>
      <w:r w:rsidR="00387B0F" w:rsidRPr="00387B0F">
        <w:rPr>
          <w:bCs/>
          <w:sz w:val="28"/>
          <w:szCs w:val="28"/>
        </w:rPr>
        <w:t>Государственной программы развития сельского хозяйства, на 20</w:t>
      </w:r>
      <w:r w:rsidR="002A5039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-</w:t>
      </w:r>
      <w:r w:rsidR="00387B0F" w:rsidRPr="00387B0F">
        <w:rPr>
          <w:bCs/>
          <w:sz w:val="28"/>
          <w:szCs w:val="28"/>
        </w:rPr>
        <w:t>201</w:t>
      </w:r>
      <w:r w:rsidR="002A5039">
        <w:rPr>
          <w:bCs/>
          <w:sz w:val="28"/>
          <w:szCs w:val="28"/>
        </w:rPr>
        <w:t>7</w:t>
      </w:r>
      <w:r w:rsidR="00387B0F" w:rsidRPr="00387B0F">
        <w:rPr>
          <w:bCs/>
          <w:sz w:val="28"/>
          <w:szCs w:val="28"/>
        </w:rPr>
        <w:t xml:space="preserve"> годы, в сельском хозяйстве произошли положительные изменения</w:t>
      </w:r>
      <w:r w:rsidR="002A5039">
        <w:rPr>
          <w:bCs/>
          <w:sz w:val="28"/>
          <w:szCs w:val="28"/>
        </w:rPr>
        <w:t>, как в сфере наращивания объемов производ</w:t>
      </w:r>
      <w:r>
        <w:rPr>
          <w:bCs/>
          <w:sz w:val="28"/>
          <w:szCs w:val="28"/>
        </w:rPr>
        <w:t>ства, так и в социальной сфере.</w:t>
      </w:r>
      <w:r w:rsidR="00387B0F" w:rsidRPr="00387B0F">
        <w:rPr>
          <w:bCs/>
          <w:sz w:val="28"/>
          <w:szCs w:val="28"/>
        </w:rPr>
        <w:t xml:space="preserve"> Проведена б</w:t>
      </w:r>
      <w:r w:rsidR="000C0306">
        <w:rPr>
          <w:bCs/>
          <w:sz w:val="28"/>
          <w:szCs w:val="28"/>
        </w:rPr>
        <w:t>ольшая работа по приобретению и</w:t>
      </w:r>
      <w:r w:rsidR="00387B0F" w:rsidRPr="00387B0F">
        <w:rPr>
          <w:bCs/>
          <w:sz w:val="28"/>
          <w:szCs w:val="28"/>
        </w:rPr>
        <w:t xml:space="preserve"> замене технолог</w:t>
      </w:r>
      <w:r w:rsidR="00C410B0">
        <w:rPr>
          <w:bCs/>
          <w:sz w:val="28"/>
          <w:szCs w:val="28"/>
        </w:rPr>
        <w:t>ического оборудования, внедрению</w:t>
      </w:r>
      <w:r w:rsidR="00387B0F" w:rsidRPr="00387B0F">
        <w:rPr>
          <w:bCs/>
          <w:sz w:val="28"/>
          <w:szCs w:val="28"/>
        </w:rPr>
        <w:t xml:space="preserve"> новы</w:t>
      </w:r>
      <w:r w:rsidR="00C410B0">
        <w:rPr>
          <w:bCs/>
          <w:sz w:val="28"/>
          <w:szCs w:val="28"/>
        </w:rPr>
        <w:t>х технологий и совершенствованию</w:t>
      </w:r>
      <w:r w:rsidR="00387B0F" w:rsidRPr="00387B0F">
        <w:rPr>
          <w:bCs/>
          <w:sz w:val="28"/>
          <w:szCs w:val="28"/>
        </w:rPr>
        <w:t xml:space="preserve"> существующих. Модернизация и реконстр</w:t>
      </w:r>
      <w:r w:rsidR="000C0306">
        <w:rPr>
          <w:bCs/>
          <w:sz w:val="28"/>
          <w:szCs w:val="28"/>
        </w:rPr>
        <w:t>укция производства существенно</w:t>
      </w:r>
      <w:r w:rsidR="00387B0F" w:rsidRPr="00387B0F">
        <w:rPr>
          <w:bCs/>
          <w:sz w:val="28"/>
          <w:szCs w:val="28"/>
        </w:rPr>
        <w:t xml:space="preserve"> повлия</w:t>
      </w:r>
      <w:r w:rsidR="00C410B0">
        <w:rPr>
          <w:bCs/>
          <w:sz w:val="28"/>
          <w:szCs w:val="28"/>
        </w:rPr>
        <w:t>ла</w:t>
      </w:r>
      <w:r w:rsidR="00387B0F" w:rsidRPr="00387B0F">
        <w:rPr>
          <w:bCs/>
          <w:sz w:val="28"/>
          <w:szCs w:val="28"/>
        </w:rPr>
        <w:t xml:space="preserve"> на увеличение объемов производства и качество производимой продукции.</w:t>
      </w:r>
    </w:p>
    <w:p w:rsidR="00387B0F" w:rsidRPr="005B3A1F" w:rsidRDefault="00CB3263" w:rsidP="00387B0F">
      <w:pPr>
        <w:ind w:firstLine="709"/>
        <w:jc w:val="both"/>
        <w:rPr>
          <w:bCs/>
          <w:sz w:val="28"/>
          <w:szCs w:val="28"/>
          <w:highlight w:val="yellow"/>
        </w:rPr>
      </w:pPr>
      <w:r w:rsidRPr="007750C6">
        <w:rPr>
          <w:sz w:val="28"/>
          <w:szCs w:val="28"/>
        </w:rPr>
        <w:t xml:space="preserve">Объем отгруженной продукции, по результатам работы в 2017 году составил </w:t>
      </w:r>
      <w:r w:rsidR="007750C6" w:rsidRPr="007750C6">
        <w:rPr>
          <w:sz w:val="28"/>
          <w:szCs w:val="28"/>
        </w:rPr>
        <w:t>5,3</w:t>
      </w:r>
      <w:r w:rsidRPr="007750C6">
        <w:rPr>
          <w:sz w:val="28"/>
          <w:szCs w:val="28"/>
        </w:rPr>
        <w:t xml:space="preserve"> млрд</w:t>
      </w:r>
      <w:r>
        <w:rPr>
          <w:sz w:val="28"/>
          <w:szCs w:val="28"/>
        </w:rPr>
        <w:t>. рублей</w:t>
      </w:r>
      <w:r w:rsidR="007750C6">
        <w:rPr>
          <w:sz w:val="28"/>
          <w:szCs w:val="28"/>
        </w:rPr>
        <w:t>.</w:t>
      </w:r>
      <w:r w:rsidR="00002E1B">
        <w:rPr>
          <w:bCs/>
          <w:sz w:val="28"/>
          <w:szCs w:val="28"/>
        </w:rPr>
        <w:t xml:space="preserve"> Произведено молока 30,5 </w:t>
      </w:r>
      <w:r w:rsidR="001B0901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тонн (6 место в областном рейти</w:t>
      </w:r>
      <w:r w:rsidR="001B0901">
        <w:rPr>
          <w:bCs/>
          <w:sz w:val="28"/>
          <w:szCs w:val="28"/>
        </w:rPr>
        <w:t>нге</w:t>
      </w:r>
      <w:r w:rsidR="008930BD">
        <w:rPr>
          <w:bCs/>
          <w:sz w:val="28"/>
          <w:szCs w:val="28"/>
        </w:rPr>
        <w:t xml:space="preserve"> среди муниципальных образований</w:t>
      </w:r>
      <w:r w:rsidR="001B0901">
        <w:rPr>
          <w:bCs/>
          <w:sz w:val="28"/>
          <w:szCs w:val="28"/>
        </w:rPr>
        <w:t>), мяса</w:t>
      </w:r>
      <w:r w:rsidR="0076082F"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>5</w:t>
      </w:r>
      <w:r w:rsidR="0076082F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</w:t>
      </w:r>
      <w:r w:rsidR="001B0901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>.</w:t>
      </w:r>
      <w:r w:rsidR="001B0901">
        <w:rPr>
          <w:bCs/>
          <w:sz w:val="28"/>
          <w:szCs w:val="28"/>
        </w:rPr>
        <w:t xml:space="preserve"> тонн</w:t>
      </w:r>
      <w:r w:rsidR="008930BD">
        <w:rPr>
          <w:bCs/>
          <w:sz w:val="28"/>
          <w:szCs w:val="28"/>
        </w:rPr>
        <w:t xml:space="preserve"> (4 место в областном рейтинге среди муниципальных образований)</w:t>
      </w:r>
      <w:r w:rsidR="007750C6" w:rsidRPr="009F4BA1">
        <w:rPr>
          <w:bCs/>
          <w:sz w:val="28"/>
          <w:szCs w:val="28"/>
        </w:rPr>
        <w:t>.</w:t>
      </w:r>
      <w:r w:rsidR="001B0901">
        <w:rPr>
          <w:bCs/>
          <w:sz w:val="28"/>
          <w:szCs w:val="28"/>
        </w:rPr>
        <w:t xml:space="preserve"> </w:t>
      </w:r>
      <w:r w:rsidR="00387B0F" w:rsidRPr="00387B0F">
        <w:rPr>
          <w:sz w:val="28"/>
          <w:szCs w:val="28"/>
        </w:rPr>
        <w:t>Благодаря системным мерам государственной поддержки в отрасли созданы благоприятные условия для привлечения инвестиций в развитие агропромышленного комплекса района. Объем инвестиций в основной капит</w:t>
      </w:r>
      <w:r w:rsidR="00F15671">
        <w:rPr>
          <w:sz w:val="28"/>
          <w:szCs w:val="28"/>
        </w:rPr>
        <w:t xml:space="preserve">ал </w:t>
      </w:r>
      <w:r w:rsidR="000C0306">
        <w:rPr>
          <w:sz w:val="28"/>
          <w:szCs w:val="28"/>
        </w:rPr>
        <w:t xml:space="preserve">в </w:t>
      </w:r>
      <w:r w:rsidR="001B0901">
        <w:rPr>
          <w:sz w:val="28"/>
          <w:szCs w:val="28"/>
        </w:rPr>
        <w:t xml:space="preserve">2017 году </w:t>
      </w:r>
      <w:r w:rsidR="000C0306">
        <w:rPr>
          <w:sz w:val="28"/>
          <w:szCs w:val="28"/>
        </w:rPr>
        <w:t>составил</w:t>
      </w:r>
      <w:r w:rsidR="008930BD">
        <w:rPr>
          <w:sz w:val="28"/>
          <w:szCs w:val="28"/>
        </w:rPr>
        <w:t xml:space="preserve"> 614</w:t>
      </w:r>
      <w:r w:rsidR="006E759D">
        <w:rPr>
          <w:sz w:val="28"/>
          <w:szCs w:val="28"/>
        </w:rPr>
        <w:t xml:space="preserve"> млн. рублей</w:t>
      </w:r>
      <w:r w:rsidR="009B125B">
        <w:rPr>
          <w:sz w:val="28"/>
          <w:szCs w:val="28"/>
        </w:rPr>
        <w:t>.</w:t>
      </w:r>
    </w:p>
    <w:p w:rsidR="00387B0F" w:rsidRPr="00387B0F" w:rsidRDefault="007750C6" w:rsidP="00387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87B0F" w:rsidRPr="00387B0F">
        <w:rPr>
          <w:sz w:val="28"/>
          <w:szCs w:val="28"/>
        </w:rPr>
        <w:t>т хозяйственной деятельности сельскохозяйствен</w:t>
      </w:r>
      <w:r w:rsidR="000C0306">
        <w:rPr>
          <w:sz w:val="28"/>
          <w:szCs w:val="28"/>
        </w:rPr>
        <w:t>ные предприятия, включая малые,</w:t>
      </w:r>
      <w:r w:rsidR="00387B0F" w:rsidRPr="00387B0F">
        <w:rPr>
          <w:sz w:val="28"/>
          <w:szCs w:val="28"/>
        </w:rPr>
        <w:t xml:space="preserve"> получили прибыль до налогообложения </w:t>
      </w:r>
      <w:r w:rsidR="001D55DD">
        <w:rPr>
          <w:sz w:val="28"/>
          <w:szCs w:val="28"/>
        </w:rPr>
        <w:t>в размере</w:t>
      </w:r>
      <w:r w:rsidR="000C0306">
        <w:rPr>
          <w:sz w:val="28"/>
          <w:szCs w:val="28"/>
        </w:rPr>
        <w:t xml:space="preserve"> </w:t>
      </w:r>
      <w:r w:rsidR="001D55DD" w:rsidRPr="001D55DD">
        <w:rPr>
          <w:sz w:val="28"/>
          <w:szCs w:val="28"/>
        </w:rPr>
        <w:t>377</w:t>
      </w:r>
      <w:r w:rsidR="000C0306" w:rsidRPr="001D55DD">
        <w:rPr>
          <w:sz w:val="28"/>
          <w:szCs w:val="28"/>
        </w:rPr>
        <w:t xml:space="preserve"> млн. рубл</w:t>
      </w:r>
      <w:r w:rsidR="001D55DD" w:rsidRPr="001D55DD">
        <w:rPr>
          <w:sz w:val="28"/>
          <w:szCs w:val="28"/>
        </w:rPr>
        <w:t xml:space="preserve">ей, с уровнем рентабельности </w:t>
      </w:r>
      <w:r w:rsidR="001D55DD">
        <w:rPr>
          <w:sz w:val="28"/>
          <w:szCs w:val="28"/>
        </w:rPr>
        <w:t>4,2</w:t>
      </w:r>
      <w:r w:rsidR="000C0306">
        <w:rPr>
          <w:sz w:val="28"/>
          <w:szCs w:val="28"/>
        </w:rPr>
        <w:t>%.</w:t>
      </w:r>
      <w:r w:rsidR="001B0901">
        <w:rPr>
          <w:sz w:val="28"/>
          <w:szCs w:val="28"/>
        </w:rPr>
        <w:t xml:space="preserve"> В период с 201</w:t>
      </w:r>
      <w:r w:rsidR="001D55DD">
        <w:rPr>
          <w:sz w:val="28"/>
          <w:szCs w:val="28"/>
        </w:rPr>
        <w:t>3</w:t>
      </w:r>
      <w:r w:rsidR="001B0901">
        <w:rPr>
          <w:sz w:val="28"/>
          <w:szCs w:val="28"/>
        </w:rPr>
        <w:t xml:space="preserve"> года по</w:t>
      </w:r>
      <w:r w:rsidR="009B125B">
        <w:rPr>
          <w:sz w:val="28"/>
          <w:szCs w:val="28"/>
        </w:rPr>
        <w:t xml:space="preserve"> </w:t>
      </w:r>
      <w:r w:rsidR="001B0901">
        <w:rPr>
          <w:sz w:val="28"/>
          <w:szCs w:val="28"/>
        </w:rPr>
        <w:t>2017 год в районе введено в</w:t>
      </w:r>
      <w:r w:rsidR="00E24D5A">
        <w:rPr>
          <w:sz w:val="28"/>
          <w:szCs w:val="28"/>
        </w:rPr>
        <w:t xml:space="preserve"> сельскохозяйственный </w:t>
      </w:r>
      <w:r w:rsidR="001B0901">
        <w:rPr>
          <w:sz w:val="28"/>
          <w:szCs w:val="28"/>
        </w:rPr>
        <w:t>оборот</w:t>
      </w:r>
      <w:r w:rsidR="00E24D5A">
        <w:rPr>
          <w:sz w:val="28"/>
          <w:szCs w:val="28"/>
        </w:rPr>
        <w:t xml:space="preserve"> 8,</w:t>
      </w:r>
      <w:r>
        <w:rPr>
          <w:sz w:val="28"/>
          <w:szCs w:val="28"/>
        </w:rPr>
        <w:t>0</w:t>
      </w:r>
      <w:r w:rsidR="00E24D5A">
        <w:rPr>
          <w:sz w:val="28"/>
          <w:szCs w:val="28"/>
        </w:rPr>
        <w:t xml:space="preserve"> тыс. гектар ранее не используемых земель сельскохозяйственного назначения.</w:t>
      </w:r>
    </w:p>
    <w:p w:rsidR="00387B0F" w:rsidRPr="00387B0F" w:rsidRDefault="000C0306" w:rsidP="00387B0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Занято</w:t>
      </w:r>
      <w:r w:rsidR="00387B0F" w:rsidRPr="00387B0F">
        <w:rPr>
          <w:sz w:val="28"/>
          <w:szCs w:val="28"/>
        </w:rPr>
        <w:t xml:space="preserve"> в сельскохозяйственном </w:t>
      </w:r>
      <w:r w:rsidR="00387B0F" w:rsidRPr="00B947EF">
        <w:rPr>
          <w:sz w:val="28"/>
          <w:szCs w:val="28"/>
        </w:rPr>
        <w:t>производстве</w:t>
      </w:r>
      <w:r w:rsidR="000E7700" w:rsidRPr="00B947EF">
        <w:rPr>
          <w:sz w:val="28"/>
          <w:szCs w:val="28"/>
        </w:rPr>
        <w:t xml:space="preserve"> 2236</w:t>
      </w:r>
      <w:r w:rsidR="000E7700">
        <w:rPr>
          <w:sz w:val="28"/>
          <w:szCs w:val="28"/>
        </w:rPr>
        <w:t xml:space="preserve"> </w:t>
      </w:r>
      <w:r w:rsidR="00387B0F" w:rsidRPr="00387B0F">
        <w:rPr>
          <w:sz w:val="28"/>
          <w:szCs w:val="28"/>
        </w:rPr>
        <w:t xml:space="preserve">человек, из них 30% </w:t>
      </w:r>
      <w:r w:rsidR="008930BD">
        <w:rPr>
          <w:sz w:val="28"/>
          <w:szCs w:val="28"/>
        </w:rPr>
        <w:t xml:space="preserve"> </w:t>
      </w:r>
      <w:r w:rsidR="00387B0F" w:rsidRPr="00387B0F">
        <w:rPr>
          <w:sz w:val="28"/>
          <w:szCs w:val="28"/>
        </w:rPr>
        <w:t xml:space="preserve">руководителей </w:t>
      </w:r>
      <w:r w:rsidR="008930BD">
        <w:rPr>
          <w:sz w:val="28"/>
          <w:szCs w:val="28"/>
        </w:rPr>
        <w:t xml:space="preserve">и специалистов, </w:t>
      </w:r>
      <w:r w:rsidR="00387B0F" w:rsidRPr="00B947EF">
        <w:rPr>
          <w:sz w:val="28"/>
          <w:szCs w:val="28"/>
        </w:rPr>
        <w:t xml:space="preserve"> 70% </w:t>
      </w:r>
      <w:r w:rsidRPr="00B947EF">
        <w:rPr>
          <w:sz w:val="28"/>
          <w:szCs w:val="28"/>
        </w:rPr>
        <w:t xml:space="preserve">рабочих кадров. Среднемесячная заработная плата </w:t>
      </w:r>
      <w:r w:rsidR="00387B0F" w:rsidRPr="00B947EF">
        <w:rPr>
          <w:sz w:val="28"/>
          <w:szCs w:val="28"/>
        </w:rPr>
        <w:t>в</w:t>
      </w:r>
      <w:r w:rsidR="0076082F" w:rsidRPr="00B947EF">
        <w:rPr>
          <w:sz w:val="28"/>
          <w:szCs w:val="28"/>
        </w:rPr>
        <w:t xml:space="preserve"> </w:t>
      </w:r>
      <w:r w:rsidR="001B0901" w:rsidRPr="00B947EF">
        <w:rPr>
          <w:sz w:val="28"/>
          <w:szCs w:val="28"/>
        </w:rPr>
        <w:t>2017</w:t>
      </w:r>
      <w:r w:rsidR="008739C2">
        <w:rPr>
          <w:sz w:val="28"/>
          <w:szCs w:val="28"/>
        </w:rPr>
        <w:t xml:space="preserve"> </w:t>
      </w:r>
      <w:r w:rsidR="00387B0F" w:rsidRPr="00B947EF">
        <w:rPr>
          <w:sz w:val="28"/>
          <w:szCs w:val="28"/>
        </w:rPr>
        <w:t>год</w:t>
      </w:r>
      <w:r w:rsidRPr="00B947EF">
        <w:rPr>
          <w:sz w:val="28"/>
          <w:szCs w:val="28"/>
        </w:rPr>
        <w:t xml:space="preserve">у возросла на </w:t>
      </w:r>
      <w:r w:rsidR="008930BD">
        <w:rPr>
          <w:sz w:val="28"/>
          <w:szCs w:val="28"/>
        </w:rPr>
        <w:t xml:space="preserve"> </w:t>
      </w:r>
      <w:r w:rsidRPr="00B947EF">
        <w:rPr>
          <w:sz w:val="28"/>
          <w:szCs w:val="28"/>
        </w:rPr>
        <w:t xml:space="preserve">5 % и достигла </w:t>
      </w:r>
      <w:r w:rsidR="00B947EF" w:rsidRPr="00B947EF">
        <w:rPr>
          <w:sz w:val="28"/>
          <w:szCs w:val="28"/>
        </w:rPr>
        <w:t>40</w:t>
      </w:r>
      <w:r w:rsidR="008930BD">
        <w:rPr>
          <w:sz w:val="28"/>
          <w:szCs w:val="28"/>
        </w:rPr>
        <w:t xml:space="preserve"> </w:t>
      </w:r>
      <w:r w:rsidR="00B947EF" w:rsidRPr="00B947EF">
        <w:rPr>
          <w:sz w:val="28"/>
          <w:szCs w:val="28"/>
        </w:rPr>
        <w:t>750</w:t>
      </w:r>
      <w:r w:rsidRPr="00B947EF">
        <w:rPr>
          <w:sz w:val="28"/>
          <w:szCs w:val="28"/>
        </w:rPr>
        <w:t xml:space="preserve"> рублей.</w:t>
      </w:r>
    </w:p>
    <w:p w:rsidR="00387B0F" w:rsidRPr="00387B0F" w:rsidRDefault="009B125B" w:rsidP="00387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</w:t>
      </w:r>
      <w:r w:rsidR="00E24D5A">
        <w:rPr>
          <w:sz w:val="28"/>
          <w:szCs w:val="28"/>
        </w:rPr>
        <w:t xml:space="preserve"> «Устойчиво</w:t>
      </w:r>
      <w:r>
        <w:rPr>
          <w:sz w:val="28"/>
          <w:szCs w:val="28"/>
        </w:rPr>
        <w:t>е развитие сельских территорий» в 2013–</w:t>
      </w:r>
      <w:r w:rsidR="00E24D5A">
        <w:rPr>
          <w:sz w:val="28"/>
          <w:szCs w:val="28"/>
        </w:rPr>
        <w:t>2017 годах</w:t>
      </w:r>
      <w:r w:rsidR="00387B0F" w:rsidRPr="00387B0F">
        <w:rPr>
          <w:sz w:val="28"/>
          <w:szCs w:val="28"/>
        </w:rPr>
        <w:t>, получили государственную поддержку на приобретение жилого помещения</w:t>
      </w:r>
      <w:r w:rsidR="000C0306">
        <w:rPr>
          <w:sz w:val="28"/>
          <w:szCs w:val="28"/>
        </w:rPr>
        <w:t xml:space="preserve"> </w:t>
      </w:r>
      <w:r w:rsidR="00AD28CB" w:rsidRPr="003C3A6F">
        <w:rPr>
          <w:sz w:val="28"/>
          <w:szCs w:val="28"/>
        </w:rPr>
        <w:t xml:space="preserve">в сумме 5 </w:t>
      </w:r>
      <w:r>
        <w:rPr>
          <w:sz w:val="28"/>
          <w:szCs w:val="28"/>
        </w:rPr>
        <w:t>млн.</w:t>
      </w:r>
      <w:r w:rsidR="000C0306" w:rsidRPr="003C3A6F">
        <w:rPr>
          <w:sz w:val="28"/>
          <w:szCs w:val="28"/>
        </w:rPr>
        <w:t xml:space="preserve"> рублей</w:t>
      </w:r>
      <w:r w:rsidR="00CF2EB3">
        <w:rPr>
          <w:sz w:val="28"/>
          <w:szCs w:val="28"/>
        </w:rPr>
        <w:t xml:space="preserve"> </w:t>
      </w:r>
      <w:r w:rsidR="00AD28CB">
        <w:rPr>
          <w:sz w:val="28"/>
          <w:szCs w:val="28"/>
        </w:rPr>
        <w:t>4</w:t>
      </w:r>
      <w:r w:rsidR="006E759D">
        <w:rPr>
          <w:sz w:val="28"/>
          <w:szCs w:val="28"/>
        </w:rPr>
        <w:t xml:space="preserve"> участника</w:t>
      </w:r>
      <w:r w:rsidR="00CF2EB3">
        <w:rPr>
          <w:sz w:val="28"/>
          <w:szCs w:val="28"/>
        </w:rPr>
        <w:t>: - 1</w:t>
      </w:r>
      <w:r w:rsidR="00387B0F" w:rsidRPr="00387B0F">
        <w:rPr>
          <w:sz w:val="28"/>
          <w:szCs w:val="28"/>
        </w:rPr>
        <w:t xml:space="preserve"> молод</w:t>
      </w:r>
      <w:r w:rsidR="00CF2EB3">
        <w:rPr>
          <w:sz w:val="28"/>
          <w:szCs w:val="28"/>
        </w:rPr>
        <w:t>ая</w:t>
      </w:r>
      <w:r w:rsidR="00387B0F" w:rsidRPr="00387B0F">
        <w:rPr>
          <w:sz w:val="28"/>
          <w:szCs w:val="28"/>
        </w:rPr>
        <w:t xml:space="preserve"> </w:t>
      </w:r>
      <w:r w:rsidR="00387B0F" w:rsidRPr="006E759D">
        <w:rPr>
          <w:sz w:val="28"/>
          <w:szCs w:val="28"/>
        </w:rPr>
        <w:t>семь</w:t>
      </w:r>
      <w:r w:rsidR="00CF2EB3" w:rsidRPr="006E759D">
        <w:rPr>
          <w:sz w:val="28"/>
          <w:szCs w:val="28"/>
        </w:rPr>
        <w:t>я</w:t>
      </w:r>
      <w:r w:rsidR="00387B0F" w:rsidRPr="006E759D">
        <w:rPr>
          <w:sz w:val="28"/>
          <w:szCs w:val="28"/>
        </w:rPr>
        <w:t xml:space="preserve"> и</w:t>
      </w:r>
      <w:r w:rsidR="00CF2EB3" w:rsidRPr="006E759D">
        <w:rPr>
          <w:sz w:val="28"/>
          <w:szCs w:val="28"/>
        </w:rPr>
        <w:t xml:space="preserve"> три</w:t>
      </w:r>
      <w:r w:rsidR="00387B0F" w:rsidRPr="006E759D">
        <w:rPr>
          <w:sz w:val="28"/>
          <w:szCs w:val="28"/>
        </w:rPr>
        <w:t xml:space="preserve"> молодых специалиста.</w:t>
      </w:r>
      <w:r w:rsidR="00387B0F" w:rsidRPr="00387B0F">
        <w:rPr>
          <w:sz w:val="28"/>
          <w:szCs w:val="28"/>
        </w:rPr>
        <w:t xml:space="preserve"> </w:t>
      </w:r>
    </w:p>
    <w:p w:rsidR="00387B0F" w:rsidRPr="00387B0F" w:rsidRDefault="00387B0F" w:rsidP="00387B0F">
      <w:pPr>
        <w:ind w:firstLine="709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Вместе с тем</w:t>
      </w:r>
      <w:r w:rsidR="00770738">
        <w:rPr>
          <w:sz w:val="28"/>
          <w:szCs w:val="28"/>
        </w:rPr>
        <w:t>, несмотря на принимаемые меры</w:t>
      </w:r>
      <w:r w:rsidR="00D24A3F" w:rsidRPr="009B125B">
        <w:rPr>
          <w:sz w:val="28"/>
          <w:szCs w:val="28"/>
        </w:rPr>
        <w:t>,</w:t>
      </w:r>
      <w:r w:rsidRPr="00387B0F">
        <w:rPr>
          <w:sz w:val="28"/>
          <w:szCs w:val="28"/>
        </w:rPr>
        <w:t xml:space="preserve"> наблюдаются недостаточно высокие темпы роста сельскохозяйственного производства, основными причинами которых являются:</w:t>
      </w:r>
    </w:p>
    <w:p w:rsidR="00387B0F" w:rsidRPr="00387B0F" w:rsidRDefault="000C0306" w:rsidP="00387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87B0F" w:rsidRPr="00387B0F">
        <w:rPr>
          <w:sz w:val="28"/>
          <w:szCs w:val="28"/>
        </w:rPr>
        <w:t>медленные темпы обнов</w:t>
      </w:r>
      <w:r>
        <w:rPr>
          <w:sz w:val="28"/>
          <w:szCs w:val="28"/>
        </w:rPr>
        <w:t>ления основных производственных</w:t>
      </w:r>
      <w:r w:rsidR="00387B0F" w:rsidRPr="00387B0F">
        <w:rPr>
          <w:sz w:val="28"/>
          <w:szCs w:val="28"/>
        </w:rPr>
        <w:t xml:space="preserve"> фондов и воспроизводства природно</w:t>
      </w:r>
      <w:r w:rsidR="00C410B0">
        <w:rPr>
          <w:sz w:val="28"/>
          <w:szCs w:val="28"/>
        </w:rPr>
        <w:t>-экологического потенциала сельскохозяйственных</w:t>
      </w:r>
      <w:r w:rsidR="00387B0F" w:rsidRPr="00387B0F">
        <w:rPr>
          <w:sz w:val="28"/>
          <w:szCs w:val="28"/>
        </w:rPr>
        <w:t xml:space="preserve"> предприятий;</w:t>
      </w:r>
    </w:p>
    <w:p w:rsidR="00387B0F" w:rsidRPr="00387B0F" w:rsidRDefault="00387B0F" w:rsidP="00387B0F">
      <w:pPr>
        <w:ind w:firstLine="709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-финансовая неустойчивость отрасли сельскохозяйственного производства, обусловленная</w:t>
      </w:r>
      <w:r w:rsidR="00770738">
        <w:rPr>
          <w:sz w:val="28"/>
          <w:szCs w:val="28"/>
        </w:rPr>
        <w:t xml:space="preserve"> нестабильностью рынков сельскохозяйственной продукции, сырья и продовольствия</w:t>
      </w:r>
      <w:r w:rsidRPr="00387B0F">
        <w:rPr>
          <w:sz w:val="28"/>
          <w:szCs w:val="28"/>
        </w:rPr>
        <w:t>, недостаточн</w:t>
      </w:r>
      <w:r w:rsidR="000C0306">
        <w:rPr>
          <w:sz w:val="28"/>
          <w:szCs w:val="28"/>
        </w:rPr>
        <w:t>ым притоком частных инвестиций, слабым развитием</w:t>
      </w:r>
      <w:r w:rsidRPr="00387B0F">
        <w:rPr>
          <w:sz w:val="28"/>
          <w:szCs w:val="28"/>
        </w:rPr>
        <w:t xml:space="preserve"> сельскохозяйственного страхования;</w:t>
      </w:r>
    </w:p>
    <w:p w:rsidR="00387B0F" w:rsidRDefault="00387B0F" w:rsidP="00387B0F">
      <w:pPr>
        <w:ind w:firstLine="709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-дефицит квалифицированных кадров, вызванный невысокой заработной платой и отсутствием благоустроенного жилья.</w:t>
      </w:r>
    </w:p>
    <w:p w:rsidR="00387B0F" w:rsidRDefault="00387B0F" w:rsidP="00387B0F">
      <w:pPr>
        <w:ind w:firstLine="709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3C3A6F" w:rsidRDefault="003C3A6F" w:rsidP="00387B0F">
      <w:pPr>
        <w:ind w:firstLine="709"/>
        <w:jc w:val="both"/>
        <w:rPr>
          <w:b/>
          <w:sz w:val="28"/>
          <w:szCs w:val="28"/>
          <w:highlight w:val="yellow"/>
        </w:rPr>
      </w:pPr>
    </w:p>
    <w:p w:rsidR="00FE0CCD" w:rsidRPr="00505A04" w:rsidRDefault="00FE0CCD" w:rsidP="009F4BA1">
      <w:pPr>
        <w:jc w:val="center"/>
        <w:rPr>
          <w:b/>
          <w:sz w:val="28"/>
          <w:szCs w:val="28"/>
        </w:rPr>
      </w:pPr>
      <w:r w:rsidRPr="00C410B0">
        <w:rPr>
          <w:b/>
          <w:sz w:val="28"/>
          <w:szCs w:val="28"/>
        </w:rPr>
        <w:t xml:space="preserve">Прогноз развития </w:t>
      </w:r>
      <w:r w:rsidR="00253553" w:rsidRPr="00C410B0">
        <w:rPr>
          <w:b/>
          <w:sz w:val="28"/>
          <w:szCs w:val="28"/>
        </w:rPr>
        <w:t xml:space="preserve">сельского хозяйства </w:t>
      </w:r>
      <w:r w:rsidR="00BE2F2C">
        <w:rPr>
          <w:b/>
          <w:sz w:val="28"/>
          <w:szCs w:val="28"/>
        </w:rPr>
        <w:t xml:space="preserve">Раменского городского округа </w:t>
      </w:r>
      <w:r w:rsidR="00505A04" w:rsidRPr="00C410B0">
        <w:rPr>
          <w:b/>
          <w:sz w:val="28"/>
          <w:szCs w:val="28"/>
        </w:rPr>
        <w:t xml:space="preserve">  на период </w:t>
      </w:r>
      <w:r w:rsidR="00505A04" w:rsidRPr="0017105E">
        <w:rPr>
          <w:b/>
          <w:sz w:val="28"/>
          <w:szCs w:val="28"/>
        </w:rPr>
        <w:t>до 2025 года</w:t>
      </w:r>
    </w:p>
    <w:p w:rsidR="00387B0F" w:rsidRPr="00387B0F" w:rsidRDefault="00387B0F" w:rsidP="00387B0F">
      <w:pPr>
        <w:ind w:firstLine="709"/>
        <w:jc w:val="both"/>
        <w:rPr>
          <w:sz w:val="28"/>
          <w:szCs w:val="28"/>
        </w:rPr>
      </w:pPr>
    </w:p>
    <w:p w:rsidR="00387B0F" w:rsidRPr="00505A04" w:rsidRDefault="00387B0F" w:rsidP="00387B0F">
      <w:pPr>
        <w:ind w:firstLine="708"/>
        <w:jc w:val="both"/>
        <w:rPr>
          <w:rFonts w:eastAsia="Calibri"/>
          <w:sz w:val="28"/>
          <w:szCs w:val="28"/>
        </w:rPr>
      </w:pPr>
      <w:r w:rsidRPr="003C3A6F">
        <w:rPr>
          <w:rFonts w:eastAsia="Calibri"/>
          <w:sz w:val="28"/>
          <w:szCs w:val="28"/>
        </w:rPr>
        <w:t>Муници</w:t>
      </w:r>
      <w:r w:rsidRPr="00387B0F">
        <w:rPr>
          <w:rFonts w:eastAsia="Calibri"/>
          <w:sz w:val="28"/>
          <w:szCs w:val="28"/>
        </w:rPr>
        <w:t>пальная программа «Сельское хозяйство Раменского муниципа</w:t>
      </w:r>
      <w:r w:rsidR="00CF2EB3">
        <w:rPr>
          <w:rFonts w:eastAsia="Calibri"/>
          <w:sz w:val="28"/>
          <w:szCs w:val="28"/>
        </w:rPr>
        <w:t>льного района»</w:t>
      </w:r>
      <w:r w:rsidRPr="00387B0F">
        <w:rPr>
          <w:rFonts w:eastAsia="Calibri"/>
          <w:sz w:val="28"/>
          <w:szCs w:val="28"/>
        </w:rPr>
        <w:t xml:space="preserve"> на 201</w:t>
      </w:r>
      <w:r w:rsidR="00CF2EB3">
        <w:rPr>
          <w:rFonts w:eastAsia="Calibri"/>
          <w:sz w:val="28"/>
          <w:szCs w:val="28"/>
        </w:rPr>
        <w:t>9</w:t>
      </w:r>
      <w:r w:rsidRPr="009B125B">
        <w:rPr>
          <w:rFonts w:eastAsia="Calibri"/>
          <w:sz w:val="28"/>
          <w:szCs w:val="28"/>
        </w:rPr>
        <w:t>-</w:t>
      </w:r>
      <w:r w:rsidRPr="00387B0F">
        <w:rPr>
          <w:rFonts w:eastAsia="Calibri"/>
          <w:sz w:val="28"/>
          <w:szCs w:val="28"/>
        </w:rPr>
        <w:t>202</w:t>
      </w:r>
      <w:r w:rsidR="00CF2EB3">
        <w:rPr>
          <w:rFonts w:eastAsia="Calibri"/>
          <w:sz w:val="28"/>
          <w:szCs w:val="28"/>
        </w:rPr>
        <w:t>4</w:t>
      </w:r>
      <w:r w:rsidRPr="00387B0F">
        <w:rPr>
          <w:rFonts w:eastAsia="Calibri"/>
          <w:sz w:val="28"/>
          <w:szCs w:val="28"/>
        </w:rPr>
        <w:t xml:space="preserve"> годы» (далее – Программа) базируется на положениях Федерального закона «О развитии с</w:t>
      </w:r>
      <w:r w:rsidR="000C0306">
        <w:rPr>
          <w:rFonts w:eastAsia="Calibri"/>
          <w:sz w:val="28"/>
          <w:szCs w:val="28"/>
        </w:rPr>
        <w:t xml:space="preserve">ельского хозяйства», </w:t>
      </w:r>
      <w:r w:rsidRPr="00387B0F">
        <w:rPr>
          <w:rFonts w:eastAsia="Calibri"/>
          <w:sz w:val="28"/>
          <w:szCs w:val="28"/>
        </w:rPr>
        <w:t xml:space="preserve"> </w:t>
      </w:r>
      <w:r w:rsidRPr="00505A04">
        <w:rPr>
          <w:rFonts w:eastAsia="Calibri"/>
          <w:sz w:val="28"/>
          <w:szCs w:val="28"/>
        </w:rPr>
        <w:t>Государственной программе Московской области «Се</w:t>
      </w:r>
      <w:r w:rsidR="000C0306" w:rsidRPr="00505A04">
        <w:rPr>
          <w:rFonts w:eastAsia="Calibri"/>
          <w:sz w:val="28"/>
          <w:szCs w:val="28"/>
        </w:rPr>
        <w:t>льское хозяйство Подмосковья».</w:t>
      </w:r>
    </w:p>
    <w:p w:rsidR="0075309B" w:rsidRDefault="00505A04" w:rsidP="00387B0F">
      <w:pPr>
        <w:ind w:firstLine="708"/>
        <w:jc w:val="both"/>
        <w:rPr>
          <w:rFonts w:eastAsia="Calibri"/>
          <w:sz w:val="28"/>
          <w:szCs w:val="28"/>
        </w:rPr>
      </w:pPr>
      <w:r w:rsidRPr="00505A04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прогнозируемом периоде  в сельском хозяйстве района будут преобладать следующие тенденции:</w:t>
      </w:r>
    </w:p>
    <w:p w:rsidR="0075309B" w:rsidRDefault="0075309B" w:rsidP="00387B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увеличения производства основных видов  сельскохозяйственной продукции;</w:t>
      </w:r>
    </w:p>
    <w:p w:rsidR="0075309B" w:rsidRDefault="0075309B" w:rsidP="00387B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gramStart"/>
      <w:r>
        <w:rPr>
          <w:rFonts w:eastAsia="Calibri"/>
          <w:sz w:val="28"/>
          <w:szCs w:val="28"/>
        </w:rPr>
        <w:t>ускорен</w:t>
      </w:r>
      <w:r w:rsidR="00253553">
        <w:rPr>
          <w:rFonts w:eastAsia="Calibri"/>
          <w:sz w:val="28"/>
          <w:szCs w:val="28"/>
        </w:rPr>
        <w:t>ное</w:t>
      </w:r>
      <w:proofErr w:type="gramEnd"/>
      <w:r>
        <w:rPr>
          <w:rFonts w:eastAsia="Calibri"/>
          <w:sz w:val="28"/>
          <w:szCs w:val="28"/>
        </w:rPr>
        <w:t xml:space="preserve"> обновления материально-технической базы сельскохозяйственного производства;</w:t>
      </w:r>
    </w:p>
    <w:p w:rsidR="0075309B" w:rsidRDefault="009B125B" w:rsidP="00387B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5309B">
        <w:rPr>
          <w:rFonts w:eastAsia="Calibri"/>
          <w:sz w:val="28"/>
          <w:szCs w:val="28"/>
        </w:rPr>
        <w:t xml:space="preserve">увеличение инвестиций в развитие сельскохозяйственного производства, в том числе молочного скотоводства и производство </w:t>
      </w:r>
      <w:proofErr w:type="spellStart"/>
      <w:r w:rsidR="0075309B">
        <w:rPr>
          <w:rFonts w:eastAsia="Calibri"/>
          <w:sz w:val="28"/>
          <w:szCs w:val="28"/>
        </w:rPr>
        <w:t>аквакультуры</w:t>
      </w:r>
      <w:proofErr w:type="spellEnd"/>
      <w:r w:rsidR="0075309B">
        <w:rPr>
          <w:rFonts w:eastAsia="Calibri"/>
          <w:sz w:val="28"/>
          <w:szCs w:val="28"/>
        </w:rPr>
        <w:t>;</w:t>
      </w:r>
    </w:p>
    <w:p w:rsidR="0075309B" w:rsidRDefault="0075309B" w:rsidP="00387B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развитие малых форм хозяйствования на селе;</w:t>
      </w:r>
    </w:p>
    <w:p w:rsidR="009C6B8C" w:rsidRPr="009B125B" w:rsidRDefault="0075309B" w:rsidP="00387B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C6B8C">
        <w:rPr>
          <w:rFonts w:eastAsia="Calibri"/>
          <w:sz w:val="28"/>
          <w:szCs w:val="28"/>
        </w:rPr>
        <w:t xml:space="preserve">вовлечение в оборот выбывших сельскохозяйственных угодий за счет проведения </w:t>
      </w:r>
      <w:proofErr w:type="spellStart"/>
      <w:r w:rsidR="009C6B8C">
        <w:rPr>
          <w:rFonts w:eastAsia="Calibri"/>
          <w:sz w:val="28"/>
          <w:szCs w:val="28"/>
        </w:rPr>
        <w:t>культуртехнических</w:t>
      </w:r>
      <w:proofErr w:type="spellEnd"/>
      <w:r w:rsidR="009C6B8C">
        <w:rPr>
          <w:rFonts w:eastAsia="Calibri"/>
          <w:sz w:val="28"/>
          <w:szCs w:val="28"/>
        </w:rPr>
        <w:t xml:space="preserve"> работ сельскохозяйственными т</w:t>
      </w:r>
      <w:r w:rsidR="009B125B">
        <w:rPr>
          <w:rFonts w:eastAsia="Calibri"/>
          <w:sz w:val="28"/>
          <w:szCs w:val="28"/>
        </w:rPr>
        <w:t>оваропроизводителями</w:t>
      </w:r>
      <w:r w:rsidR="009B125B" w:rsidRPr="009B125B">
        <w:rPr>
          <w:rFonts w:eastAsia="Calibri"/>
          <w:sz w:val="28"/>
          <w:szCs w:val="28"/>
        </w:rPr>
        <w:t>;</w:t>
      </w:r>
    </w:p>
    <w:p w:rsidR="00505A04" w:rsidRDefault="009C6B8C" w:rsidP="00387B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01C01">
        <w:rPr>
          <w:rFonts w:eastAsia="Calibri"/>
          <w:sz w:val="28"/>
          <w:szCs w:val="28"/>
        </w:rPr>
        <w:t xml:space="preserve">в животноводстве задачи </w:t>
      </w:r>
      <w:r w:rsidR="00C410B0">
        <w:rPr>
          <w:rFonts w:eastAsia="Calibri"/>
          <w:sz w:val="28"/>
          <w:szCs w:val="28"/>
        </w:rPr>
        <w:t xml:space="preserve">будут решаться </w:t>
      </w:r>
      <w:r w:rsidR="004040B4">
        <w:rPr>
          <w:rFonts w:eastAsia="Calibri"/>
          <w:sz w:val="28"/>
          <w:szCs w:val="28"/>
        </w:rPr>
        <w:t xml:space="preserve">за счет создания новой технологической базы животноводства, использования современного технологического </w:t>
      </w:r>
      <w:r w:rsidR="004040B4" w:rsidRPr="00EF39E2">
        <w:rPr>
          <w:rFonts w:eastAsia="Calibri"/>
          <w:sz w:val="28"/>
          <w:szCs w:val="28"/>
        </w:rPr>
        <w:t xml:space="preserve">оборудования </w:t>
      </w:r>
      <w:r w:rsidR="00EF39E2">
        <w:rPr>
          <w:rFonts w:eastAsia="Calibri"/>
          <w:sz w:val="28"/>
          <w:szCs w:val="28"/>
        </w:rPr>
        <w:t>для модернизации животноводческих объектов, а также наращивания генетического потенциала продуктивности скота и ускоренного создания  соответствующей кормовой базы.</w:t>
      </w:r>
    </w:p>
    <w:p w:rsidR="00253553" w:rsidRPr="00E67259" w:rsidRDefault="00253553" w:rsidP="00387B0F">
      <w:pPr>
        <w:ind w:firstLine="708"/>
        <w:jc w:val="both"/>
        <w:rPr>
          <w:rFonts w:eastAsia="Calibri"/>
          <w:sz w:val="28"/>
          <w:szCs w:val="28"/>
        </w:rPr>
      </w:pPr>
      <w:r w:rsidRPr="00E67259">
        <w:rPr>
          <w:rFonts w:eastAsia="Calibri"/>
          <w:sz w:val="28"/>
          <w:szCs w:val="28"/>
        </w:rPr>
        <w:t>Для достижения указ</w:t>
      </w:r>
      <w:r w:rsidR="00E67259" w:rsidRPr="00E67259">
        <w:rPr>
          <w:rFonts w:eastAsia="Calibri"/>
          <w:sz w:val="28"/>
          <w:szCs w:val="28"/>
        </w:rPr>
        <w:t>анных целей планируется  государственная  поддержка</w:t>
      </w:r>
      <w:r w:rsidR="006528F2" w:rsidRPr="00E67259">
        <w:rPr>
          <w:rFonts w:eastAsia="Calibri"/>
          <w:sz w:val="28"/>
          <w:szCs w:val="28"/>
        </w:rPr>
        <w:t xml:space="preserve"> сельскохозяйственным про</w:t>
      </w:r>
      <w:r w:rsidR="008739C2" w:rsidRPr="00E67259">
        <w:rPr>
          <w:rFonts w:eastAsia="Calibri"/>
          <w:sz w:val="28"/>
          <w:szCs w:val="28"/>
        </w:rPr>
        <w:t>изводителям, в том числе несвяза</w:t>
      </w:r>
      <w:r w:rsidR="00C410B0">
        <w:rPr>
          <w:rFonts w:eastAsia="Calibri"/>
          <w:sz w:val="28"/>
          <w:szCs w:val="28"/>
        </w:rPr>
        <w:t>нная поддержка</w:t>
      </w:r>
      <w:r w:rsidR="006528F2" w:rsidRPr="00E67259">
        <w:rPr>
          <w:rFonts w:eastAsia="Calibri"/>
          <w:sz w:val="28"/>
          <w:szCs w:val="28"/>
        </w:rPr>
        <w:t xml:space="preserve"> в об</w:t>
      </w:r>
      <w:r w:rsidR="00C410B0">
        <w:rPr>
          <w:rFonts w:eastAsia="Calibri"/>
          <w:sz w:val="28"/>
          <w:szCs w:val="28"/>
        </w:rPr>
        <w:t>ласти растениеводства, поддержка</w:t>
      </w:r>
      <w:r w:rsidR="006528F2" w:rsidRPr="00E67259">
        <w:rPr>
          <w:rFonts w:eastAsia="Calibri"/>
          <w:sz w:val="28"/>
          <w:szCs w:val="28"/>
        </w:rPr>
        <w:t xml:space="preserve"> племенного животноводства, молочного скотоводства, элитного семеноводства, возмещение процентной ставки по кредитам, предоставление грантов начинающим фермерам и семейным  животноводческим фермам.</w:t>
      </w:r>
    </w:p>
    <w:p w:rsidR="005912A9" w:rsidRPr="00505A04" w:rsidRDefault="005912A9" w:rsidP="00387B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конечном итоге комплекс мероприятий Программы позволит обеспечить </w:t>
      </w:r>
      <w:r w:rsidR="00114774">
        <w:rPr>
          <w:rFonts w:eastAsia="Calibri"/>
          <w:sz w:val="28"/>
          <w:szCs w:val="28"/>
        </w:rPr>
        <w:t xml:space="preserve">формирование условий для развития  </w:t>
      </w:r>
      <w:proofErr w:type="spellStart"/>
      <w:r w:rsidR="00114774">
        <w:rPr>
          <w:rFonts w:eastAsia="Calibri"/>
          <w:sz w:val="28"/>
          <w:szCs w:val="28"/>
        </w:rPr>
        <w:t>конкурентноспособного</w:t>
      </w:r>
      <w:proofErr w:type="spellEnd"/>
      <w:r w:rsidR="00114774">
        <w:rPr>
          <w:rFonts w:eastAsia="Calibri"/>
          <w:sz w:val="28"/>
          <w:szCs w:val="28"/>
        </w:rPr>
        <w:t xml:space="preserve"> сельского хозяйства на основе привлечения инвестиций, технологической модернизации, развития социальной инфраструктуры</w:t>
      </w:r>
      <w:r w:rsidR="00C410B0">
        <w:rPr>
          <w:rFonts w:eastAsia="Calibri"/>
          <w:sz w:val="28"/>
          <w:szCs w:val="28"/>
        </w:rPr>
        <w:t>.</w:t>
      </w:r>
    </w:p>
    <w:p w:rsidR="00505A04" w:rsidRPr="00AD28CB" w:rsidRDefault="00505A04" w:rsidP="00387B0F">
      <w:pPr>
        <w:ind w:firstLine="708"/>
        <w:jc w:val="both"/>
        <w:rPr>
          <w:rFonts w:eastAsia="Calibri"/>
          <w:sz w:val="28"/>
          <w:szCs w:val="28"/>
          <w:highlight w:val="yellow"/>
        </w:rPr>
      </w:pPr>
    </w:p>
    <w:p w:rsidR="00387B0F" w:rsidRPr="00387B0F" w:rsidRDefault="00387B0F" w:rsidP="00387B0F">
      <w:pPr>
        <w:ind w:firstLine="708"/>
        <w:jc w:val="both"/>
        <w:rPr>
          <w:rFonts w:eastAsia="Calibri"/>
          <w:sz w:val="28"/>
          <w:szCs w:val="28"/>
        </w:rPr>
      </w:pPr>
      <w:r w:rsidRPr="00181121">
        <w:rPr>
          <w:rFonts w:eastAsia="Calibri"/>
          <w:sz w:val="28"/>
          <w:szCs w:val="28"/>
        </w:rPr>
        <w:t xml:space="preserve">Реализация </w:t>
      </w:r>
      <w:r w:rsidR="00C410B0">
        <w:rPr>
          <w:rFonts w:eastAsia="Calibri"/>
          <w:sz w:val="28"/>
          <w:szCs w:val="28"/>
        </w:rPr>
        <w:t>мероприятий Программы позволит в</w:t>
      </w:r>
      <w:r w:rsidRPr="00181121">
        <w:rPr>
          <w:rFonts w:eastAsia="Calibri"/>
          <w:sz w:val="28"/>
          <w:szCs w:val="28"/>
        </w:rPr>
        <w:t xml:space="preserve"> 202</w:t>
      </w:r>
      <w:r w:rsidR="00114774" w:rsidRPr="00181121">
        <w:rPr>
          <w:rFonts w:eastAsia="Calibri"/>
          <w:sz w:val="28"/>
          <w:szCs w:val="28"/>
        </w:rPr>
        <w:t>4</w:t>
      </w:r>
      <w:r w:rsidRPr="00181121">
        <w:rPr>
          <w:rFonts w:eastAsia="Calibri"/>
          <w:sz w:val="28"/>
          <w:szCs w:val="28"/>
        </w:rPr>
        <w:t xml:space="preserve"> году:</w:t>
      </w:r>
    </w:p>
    <w:p w:rsidR="006E759D" w:rsidRDefault="00387B0F" w:rsidP="00387B0F">
      <w:pPr>
        <w:ind w:firstLine="709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-</w:t>
      </w:r>
      <w:r w:rsidR="008739C2">
        <w:rPr>
          <w:sz w:val="28"/>
          <w:szCs w:val="28"/>
        </w:rPr>
        <w:t xml:space="preserve"> произвести</w:t>
      </w:r>
      <w:r w:rsidRPr="00E01020">
        <w:rPr>
          <w:sz w:val="28"/>
          <w:szCs w:val="28"/>
        </w:rPr>
        <w:t xml:space="preserve"> сельскохозяйственной продукции</w:t>
      </w:r>
      <w:r w:rsidR="000C0306" w:rsidRPr="00E01020">
        <w:rPr>
          <w:sz w:val="28"/>
          <w:szCs w:val="28"/>
        </w:rPr>
        <w:t xml:space="preserve"> во всех категориях хозяйств</w:t>
      </w:r>
      <w:r w:rsidR="008739C2">
        <w:rPr>
          <w:sz w:val="28"/>
          <w:szCs w:val="28"/>
        </w:rPr>
        <w:t xml:space="preserve"> -</w:t>
      </w:r>
      <w:r w:rsidR="00D765E9">
        <w:rPr>
          <w:sz w:val="28"/>
          <w:szCs w:val="28"/>
        </w:rPr>
        <w:t>7,</w:t>
      </w:r>
      <w:r w:rsidR="00D765E9" w:rsidRPr="00181121">
        <w:rPr>
          <w:sz w:val="28"/>
          <w:szCs w:val="28"/>
        </w:rPr>
        <w:t>1 тыс. тонн зерна</w:t>
      </w:r>
      <w:r w:rsidR="00D765E9">
        <w:rPr>
          <w:sz w:val="28"/>
          <w:szCs w:val="28"/>
        </w:rPr>
        <w:t xml:space="preserve">, овощей открытого грунта </w:t>
      </w:r>
      <w:r w:rsidR="007252B9">
        <w:rPr>
          <w:sz w:val="28"/>
          <w:szCs w:val="28"/>
        </w:rPr>
        <w:t>26,5 т</w:t>
      </w:r>
      <w:r w:rsidR="00D765E9">
        <w:rPr>
          <w:sz w:val="28"/>
          <w:szCs w:val="28"/>
        </w:rPr>
        <w:t xml:space="preserve">ыс. тонн, картофеля </w:t>
      </w:r>
      <w:r w:rsidR="007252B9">
        <w:rPr>
          <w:sz w:val="28"/>
          <w:szCs w:val="28"/>
        </w:rPr>
        <w:t>31,8</w:t>
      </w:r>
      <w:r w:rsidR="00F874F9">
        <w:rPr>
          <w:sz w:val="28"/>
          <w:szCs w:val="28"/>
        </w:rPr>
        <w:t xml:space="preserve"> тыс. тонн;</w:t>
      </w:r>
    </w:p>
    <w:p w:rsidR="00387B0F" w:rsidRPr="00181121" w:rsidRDefault="00D765E9" w:rsidP="00D76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4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произвести </w:t>
      </w:r>
      <w:r w:rsidR="00500113" w:rsidRPr="00181121">
        <w:rPr>
          <w:sz w:val="28"/>
          <w:szCs w:val="28"/>
        </w:rPr>
        <w:t xml:space="preserve"> молока в хозяйствах в</w:t>
      </w:r>
      <w:r w:rsidR="008739C2">
        <w:rPr>
          <w:sz w:val="28"/>
          <w:szCs w:val="28"/>
        </w:rPr>
        <w:t xml:space="preserve">сех категорий </w:t>
      </w:r>
      <w:r>
        <w:rPr>
          <w:sz w:val="28"/>
          <w:szCs w:val="28"/>
        </w:rPr>
        <w:t xml:space="preserve">до </w:t>
      </w:r>
      <w:r w:rsidR="00EE2203">
        <w:rPr>
          <w:sz w:val="28"/>
          <w:szCs w:val="28"/>
        </w:rPr>
        <w:t>42</w:t>
      </w:r>
      <w:r w:rsidR="008739C2">
        <w:rPr>
          <w:sz w:val="28"/>
          <w:szCs w:val="28"/>
        </w:rPr>
        <w:t xml:space="preserve"> тыс.</w:t>
      </w:r>
      <w:r w:rsidR="00500113" w:rsidRPr="00181121">
        <w:rPr>
          <w:sz w:val="28"/>
          <w:szCs w:val="28"/>
        </w:rPr>
        <w:t xml:space="preserve"> тонн</w:t>
      </w:r>
      <w:r>
        <w:rPr>
          <w:sz w:val="28"/>
          <w:szCs w:val="28"/>
        </w:rPr>
        <w:t>, скота и птицы на убой (</w:t>
      </w:r>
      <w:r w:rsidR="00EE2203">
        <w:rPr>
          <w:sz w:val="28"/>
          <w:szCs w:val="28"/>
        </w:rPr>
        <w:t>в живом весе) – 36,02</w:t>
      </w:r>
      <w:r>
        <w:rPr>
          <w:sz w:val="28"/>
          <w:szCs w:val="28"/>
        </w:rPr>
        <w:t xml:space="preserve"> тыс. тонн</w:t>
      </w:r>
      <w:r w:rsidR="00F874F9">
        <w:rPr>
          <w:sz w:val="28"/>
          <w:szCs w:val="28"/>
        </w:rPr>
        <w:t>;</w:t>
      </w:r>
    </w:p>
    <w:p w:rsidR="00E80F82" w:rsidRPr="00387B0F" w:rsidRDefault="00387B0F" w:rsidP="00106D30">
      <w:pPr>
        <w:ind w:firstLine="708"/>
        <w:jc w:val="both"/>
        <w:rPr>
          <w:sz w:val="28"/>
          <w:szCs w:val="28"/>
        </w:rPr>
      </w:pPr>
      <w:r w:rsidRPr="00181121">
        <w:rPr>
          <w:sz w:val="28"/>
          <w:szCs w:val="28"/>
        </w:rPr>
        <w:t>-</w:t>
      </w:r>
      <w:r w:rsidR="009B125B">
        <w:rPr>
          <w:sz w:val="28"/>
          <w:szCs w:val="28"/>
        </w:rPr>
        <w:t xml:space="preserve"> </w:t>
      </w:r>
      <w:r w:rsidRPr="00181121">
        <w:rPr>
          <w:sz w:val="28"/>
          <w:szCs w:val="28"/>
        </w:rPr>
        <w:t xml:space="preserve">вовлечь в </w:t>
      </w:r>
      <w:r w:rsidR="00E51829" w:rsidRPr="00181121">
        <w:rPr>
          <w:sz w:val="28"/>
          <w:szCs w:val="28"/>
        </w:rPr>
        <w:t xml:space="preserve"> оборот</w:t>
      </w:r>
      <w:r w:rsidR="000474CD" w:rsidRPr="00181121">
        <w:rPr>
          <w:sz w:val="28"/>
          <w:szCs w:val="28"/>
        </w:rPr>
        <w:t xml:space="preserve"> </w:t>
      </w:r>
      <w:r w:rsidR="007252B9">
        <w:rPr>
          <w:sz w:val="28"/>
          <w:szCs w:val="28"/>
        </w:rPr>
        <w:t>2 400</w:t>
      </w:r>
      <w:r w:rsidR="000474CD" w:rsidRPr="00181121">
        <w:rPr>
          <w:sz w:val="28"/>
          <w:szCs w:val="28"/>
        </w:rPr>
        <w:t xml:space="preserve"> </w:t>
      </w:r>
      <w:r w:rsidRPr="00181121">
        <w:rPr>
          <w:sz w:val="28"/>
          <w:szCs w:val="28"/>
        </w:rPr>
        <w:t>гектаров неиспользуемых земель сельскохозяйственного назначения;</w:t>
      </w:r>
    </w:p>
    <w:p w:rsidR="00387B0F" w:rsidRPr="00387B0F" w:rsidRDefault="00387B0F" w:rsidP="00D765E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387B0F">
        <w:rPr>
          <w:sz w:val="28"/>
          <w:szCs w:val="28"/>
        </w:rPr>
        <w:t>-</w:t>
      </w:r>
      <w:r w:rsidR="009B125B">
        <w:rPr>
          <w:sz w:val="28"/>
          <w:szCs w:val="28"/>
        </w:rPr>
        <w:t xml:space="preserve"> </w:t>
      </w:r>
      <w:r w:rsidR="006C449F">
        <w:rPr>
          <w:sz w:val="28"/>
          <w:szCs w:val="28"/>
        </w:rPr>
        <w:t xml:space="preserve">ежегодно </w:t>
      </w:r>
      <w:r w:rsidR="000C0306" w:rsidRPr="006C449F">
        <w:rPr>
          <w:bCs/>
          <w:sz w:val="28"/>
          <w:szCs w:val="28"/>
        </w:rPr>
        <w:t>обеспечи</w:t>
      </w:r>
      <w:r w:rsidR="006C449F" w:rsidRPr="006C449F">
        <w:rPr>
          <w:bCs/>
          <w:sz w:val="28"/>
          <w:szCs w:val="28"/>
        </w:rPr>
        <w:t xml:space="preserve">вать жильем одну </w:t>
      </w:r>
      <w:r w:rsidRPr="006C449F">
        <w:rPr>
          <w:bCs/>
          <w:sz w:val="28"/>
          <w:szCs w:val="28"/>
        </w:rPr>
        <w:t xml:space="preserve"> молод</w:t>
      </w:r>
      <w:r w:rsidR="006C449F" w:rsidRPr="006C449F">
        <w:rPr>
          <w:bCs/>
          <w:sz w:val="28"/>
          <w:szCs w:val="28"/>
        </w:rPr>
        <w:t>ую семью</w:t>
      </w:r>
      <w:r w:rsidRPr="00387B0F">
        <w:rPr>
          <w:bCs/>
          <w:sz w:val="28"/>
          <w:szCs w:val="28"/>
        </w:rPr>
        <w:t xml:space="preserve"> и </w:t>
      </w:r>
      <w:r w:rsidR="006C449F">
        <w:rPr>
          <w:bCs/>
          <w:sz w:val="28"/>
          <w:szCs w:val="28"/>
        </w:rPr>
        <w:t>одного молодого</w:t>
      </w:r>
      <w:r w:rsidRPr="00387B0F">
        <w:rPr>
          <w:bCs/>
          <w:sz w:val="28"/>
          <w:szCs w:val="28"/>
        </w:rPr>
        <w:t xml:space="preserve"> специалист</w:t>
      </w:r>
      <w:r w:rsidR="00E01020">
        <w:rPr>
          <w:bCs/>
          <w:sz w:val="28"/>
          <w:szCs w:val="28"/>
        </w:rPr>
        <w:t>а</w:t>
      </w:r>
      <w:r w:rsidRPr="00387B0F">
        <w:rPr>
          <w:bCs/>
          <w:sz w:val="28"/>
          <w:szCs w:val="28"/>
        </w:rPr>
        <w:t xml:space="preserve">, </w:t>
      </w:r>
      <w:proofErr w:type="gramStart"/>
      <w:r w:rsidRPr="00387B0F">
        <w:rPr>
          <w:bCs/>
          <w:sz w:val="28"/>
          <w:szCs w:val="28"/>
        </w:rPr>
        <w:t>проживающих</w:t>
      </w:r>
      <w:proofErr w:type="gramEnd"/>
      <w:r w:rsidRPr="00387B0F">
        <w:rPr>
          <w:bCs/>
          <w:sz w:val="28"/>
          <w:szCs w:val="28"/>
        </w:rPr>
        <w:t xml:space="preserve"> и работающих в сельской местности;</w:t>
      </w:r>
    </w:p>
    <w:p w:rsidR="00387B0F" w:rsidRPr="00387B0F" w:rsidRDefault="00387B0F" w:rsidP="00387B0F">
      <w:pPr>
        <w:shd w:val="clear" w:color="auto" w:fill="FFFFFF"/>
        <w:jc w:val="both"/>
        <w:rPr>
          <w:color w:val="000000"/>
          <w:sz w:val="28"/>
          <w:szCs w:val="28"/>
        </w:rPr>
      </w:pPr>
      <w:r w:rsidRPr="00387B0F">
        <w:rPr>
          <w:sz w:val="28"/>
          <w:szCs w:val="28"/>
        </w:rPr>
        <w:t xml:space="preserve"> </w:t>
      </w:r>
      <w:r w:rsidRPr="00387B0F">
        <w:rPr>
          <w:sz w:val="28"/>
          <w:szCs w:val="28"/>
        </w:rPr>
        <w:tab/>
        <w:t>-</w:t>
      </w:r>
      <w:r w:rsidR="00106D30">
        <w:rPr>
          <w:sz w:val="28"/>
          <w:szCs w:val="28"/>
        </w:rPr>
        <w:t xml:space="preserve"> </w:t>
      </w:r>
      <w:r w:rsidRPr="00387B0F">
        <w:rPr>
          <w:sz w:val="28"/>
          <w:szCs w:val="28"/>
        </w:rPr>
        <w:t xml:space="preserve">объем инвестиций, привлеченных </w:t>
      </w:r>
      <w:r w:rsidR="00EC39B8">
        <w:rPr>
          <w:sz w:val="28"/>
          <w:szCs w:val="28"/>
        </w:rPr>
        <w:t xml:space="preserve">в </w:t>
      </w:r>
      <w:r w:rsidR="00106D30" w:rsidRPr="00106D30">
        <w:rPr>
          <w:sz w:val="28"/>
          <w:szCs w:val="28"/>
        </w:rPr>
        <w:t>2019</w:t>
      </w:r>
      <w:r w:rsidR="00106D30">
        <w:rPr>
          <w:sz w:val="28"/>
          <w:szCs w:val="28"/>
        </w:rPr>
        <w:t>-</w:t>
      </w:r>
      <w:r w:rsidR="00EC39B8" w:rsidRPr="00106D30">
        <w:rPr>
          <w:sz w:val="28"/>
          <w:szCs w:val="28"/>
        </w:rPr>
        <w:t>2024 гг.</w:t>
      </w:r>
      <w:r w:rsidR="00106D30">
        <w:rPr>
          <w:sz w:val="28"/>
          <w:szCs w:val="28"/>
        </w:rPr>
        <w:t xml:space="preserve"> </w:t>
      </w:r>
      <w:r w:rsidRPr="00106D30">
        <w:rPr>
          <w:sz w:val="28"/>
          <w:szCs w:val="28"/>
        </w:rPr>
        <w:t>по</w:t>
      </w:r>
      <w:r w:rsidRPr="00387B0F">
        <w:rPr>
          <w:sz w:val="28"/>
          <w:szCs w:val="28"/>
        </w:rPr>
        <w:t xml:space="preserve"> реализуемым инвестиционным проектам, находящимся в единой автоматизированной системе мониторинга инве</w:t>
      </w:r>
      <w:r w:rsidR="000474CD">
        <w:rPr>
          <w:sz w:val="28"/>
          <w:szCs w:val="28"/>
        </w:rPr>
        <w:t>стиционных проектов Мини</w:t>
      </w:r>
      <w:r w:rsidR="00EC39B8">
        <w:rPr>
          <w:sz w:val="28"/>
          <w:szCs w:val="28"/>
        </w:rPr>
        <w:t>стерств</w:t>
      </w:r>
      <w:r w:rsidR="000474CD">
        <w:rPr>
          <w:sz w:val="28"/>
          <w:szCs w:val="28"/>
        </w:rPr>
        <w:t>а</w:t>
      </w:r>
      <w:r w:rsidRPr="00387B0F">
        <w:rPr>
          <w:sz w:val="28"/>
          <w:szCs w:val="28"/>
        </w:rPr>
        <w:t xml:space="preserve"> инвестиций</w:t>
      </w:r>
      <w:r w:rsidR="000C0306">
        <w:rPr>
          <w:sz w:val="28"/>
          <w:szCs w:val="28"/>
        </w:rPr>
        <w:t xml:space="preserve"> и инноваций Московской области достигнет </w:t>
      </w:r>
      <w:r w:rsidR="00666D76">
        <w:rPr>
          <w:sz w:val="28"/>
          <w:szCs w:val="28"/>
        </w:rPr>
        <w:t>4 7</w:t>
      </w:r>
      <w:r w:rsidR="000474CD">
        <w:rPr>
          <w:sz w:val="28"/>
          <w:szCs w:val="28"/>
        </w:rPr>
        <w:t xml:space="preserve">00 </w:t>
      </w:r>
      <w:r w:rsidRPr="000474CD">
        <w:rPr>
          <w:sz w:val="28"/>
          <w:szCs w:val="28"/>
        </w:rPr>
        <w:t>млн. рублей</w:t>
      </w:r>
      <w:r w:rsidR="00D765E9" w:rsidRPr="00892720">
        <w:rPr>
          <w:sz w:val="28"/>
          <w:szCs w:val="28"/>
        </w:rPr>
        <w:t>;</w:t>
      </w:r>
    </w:p>
    <w:p w:rsidR="00387B0F" w:rsidRPr="00387B0F" w:rsidRDefault="00387B0F" w:rsidP="00387B0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09190D">
        <w:rPr>
          <w:bCs/>
          <w:sz w:val="28"/>
          <w:szCs w:val="28"/>
        </w:rPr>
        <w:t>-</w:t>
      </w:r>
      <w:r w:rsidR="00892720">
        <w:rPr>
          <w:bCs/>
          <w:sz w:val="28"/>
          <w:szCs w:val="28"/>
        </w:rPr>
        <w:t xml:space="preserve"> </w:t>
      </w:r>
      <w:r w:rsidR="006C449F">
        <w:rPr>
          <w:bCs/>
          <w:sz w:val="28"/>
          <w:szCs w:val="28"/>
        </w:rPr>
        <w:t>достичь</w:t>
      </w:r>
      <w:r w:rsidRPr="0009190D">
        <w:rPr>
          <w:bCs/>
          <w:sz w:val="28"/>
          <w:szCs w:val="28"/>
        </w:rPr>
        <w:t xml:space="preserve"> индекс</w:t>
      </w:r>
      <w:r w:rsidR="006C449F">
        <w:rPr>
          <w:bCs/>
          <w:sz w:val="28"/>
          <w:szCs w:val="28"/>
        </w:rPr>
        <w:t>а</w:t>
      </w:r>
      <w:r w:rsidRPr="0009190D">
        <w:rPr>
          <w:bCs/>
          <w:sz w:val="28"/>
          <w:szCs w:val="28"/>
        </w:rPr>
        <w:t xml:space="preserve"> производства сельскохозяйственной </w:t>
      </w:r>
      <w:r w:rsidRPr="00E67259">
        <w:rPr>
          <w:bCs/>
          <w:sz w:val="28"/>
          <w:szCs w:val="28"/>
        </w:rPr>
        <w:t xml:space="preserve">продукции </w:t>
      </w:r>
      <w:r w:rsidR="006C449F">
        <w:rPr>
          <w:bCs/>
          <w:sz w:val="28"/>
          <w:szCs w:val="28"/>
        </w:rPr>
        <w:t xml:space="preserve">- </w:t>
      </w:r>
      <w:r w:rsidR="009A58A5" w:rsidRPr="00E67259">
        <w:rPr>
          <w:bCs/>
          <w:sz w:val="28"/>
          <w:szCs w:val="28"/>
        </w:rPr>
        <w:t>10</w:t>
      </w:r>
      <w:r w:rsidR="002663E7">
        <w:rPr>
          <w:bCs/>
          <w:sz w:val="28"/>
          <w:szCs w:val="28"/>
        </w:rPr>
        <w:t>1</w:t>
      </w:r>
      <w:r w:rsidR="00D765E9" w:rsidRPr="00E67259">
        <w:rPr>
          <w:bCs/>
          <w:sz w:val="28"/>
          <w:szCs w:val="28"/>
        </w:rPr>
        <w:t>,5%</w:t>
      </w:r>
      <w:r w:rsidRPr="00E67259">
        <w:rPr>
          <w:bCs/>
          <w:sz w:val="28"/>
          <w:szCs w:val="28"/>
        </w:rPr>
        <w:t>.</w:t>
      </w:r>
    </w:p>
    <w:p w:rsidR="00387B0F" w:rsidRPr="00387B0F" w:rsidRDefault="00387B0F" w:rsidP="00387B0F">
      <w:pPr>
        <w:shd w:val="clear" w:color="auto" w:fill="FFFFFF"/>
        <w:jc w:val="both"/>
        <w:rPr>
          <w:bCs/>
          <w:sz w:val="28"/>
          <w:szCs w:val="28"/>
        </w:rPr>
      </w:pPr>
    </w:p>
    <w:p w:rsidR="00387B0F" w:rsidRPr="00E67259" w:rsidRDefault="00387B0F" w:rsidP="009B1FC1">
      <w:pPr>
        <w:ind w:firstLine="709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Основным направл</w:t>
      </w:r>
      <w:r w:rsidR="00AF1A2D">
        <w:rPr>
          <w:sz w:val="28"/>
          <w:szCs w:val="28"/>
        </w:rPr>
        <w:t xml:space="preserve">ением деятельности </w:t>
      </w:r>
      <w:r w:rsidR="00181121">
        <w:rPr>
          <w:sz w:val="28"/>
          <w:szCs w:val="28"/>
        </w:rPr>
        <w:t>сельскохозяйственных предприя</w:t>
      </w:r>
      <w:r w:rsidR="00D765E9">
        <w:rPr>
          <w:sz w:val="28"/>
          <w:szCs w:val="28"/>
        </w:rPr>
        <w:t>т</w:t>
      </w:r>
      <w:r w:rsidR="00181121">
        <w:rPr>
          <w:sz w:val="28"/>
          <w:szCs w:val="28"/>
        </w:rPr>
        <w:t>ий района</w:t>
      </w:r>
      <w:r w:rsidR="00AF1A2D">
        <w:rPr>
          <w:sz w:val="28"/>
          <w:szCs w:val="28"/>
        </w:rPr>
        <w:t xml:space="preserve"> </w:t>
      </w:r>
      <w:r w:rsidRPr="00387B0F">
        <w:rPr>
          <w:sz w:val="28"/>
          <w:szCs w:val="28"/>
        </w:rPr>
        <w:t xml:space="preserve">является отрасль животноводства, доля которой в общем объеме производства продукции </w:t>
      </w:r>
      <w:r w:rsidRPr="00E67259">
        <w:rPr>
          <w:sz w:val="28"/>
          <w:szCs w:val="28"/>
        </w:rPr>
        <w:t>составляет 85%. Дальнейшее развитие отрасли обеспечит и финансовую стабильность предприятий</w:t>
      </w:r>
      <w:r w:rsidR="008A4831">
        <w:rPr>
          <w:sz w:val="28"/>
          <w:szCs w:val="28"/>
        </w:rPr>
        <w:t xml:space="preserve"> за счет </w:t>
      </w:r>
      <w:r w:rsidR="0089440C" w:rsidRPr="00E67259">
        <w:rPr>
          <w:sz w:val="28"/>
          <w:szCs w:val="28"/>
        </w:rPr>
        <w:t xml:space="preserve"> ускоренно</w:t>
      </w:r>
      <w:r w:rsidR="008A4831">
        <w:rPr>
          <w:sz w:val="28"/>
          <w:szCs w:val="28"/>
        </w:rPr>
        <w:t>го создания</w:t>
      </w:r>
      <w:r w:rsidR="0089440C" w:rsidRPr="00E67259">
        <w:rPr>
          <w:sz w:val="28"/>
          <w:szCs w:val="28"/>
        </w:rPr>
        <w:t xml:space="preserve"> соответствующей кормовой базы. </w:t>
      </w:r>
    </w:p>
    <w:p w:rsidR="00387B0F" w:rsidRPr="00E67259" w:rsidRDefault="00387B0F" w:rsidP="00387B0F">
      <w:pPr>
        <w:ind w:firstLine="709"/>
        <w:jc w:val="both"/>
        <w:rPr>
          <w:sz w:val="28"/>
          <w:szCs w:val="28"/>
        </w:rPr>
      </w:pPr>
    </w:p>
    <w:p w:rsidR="00387B0F" w:rsidRPr="00E67259" w:rsidRDefault="00387B0F" w:rsidP="00387B0F">
      <w:pPr>
        <w:ind w:firstLine="709"/>
        <w:jc w:val="both"/>
        <w:rPr>
          <w:sz w:val="28"/>
          <w:szCs w:val="28"/>
        </w:rPr>
      </w:pPr>
      <w:r w:rsidRPr="00E67259">
        <w:rPr>
          <w:sz w:val="28"/>
          <w:szCs w:val="28"/>
        </w:rPr>
        <w:t>Прогнозируемые парам</w:t>
      </w:r>
      <w:r w:rsidR="0089440C" w:rsidRPr="00E67259">
        <w:rPr>
          <w:sz w:val="28"/>
          <w:szCs w:val="28"/>
        </w:rPr>
        <w:t>етры роста объемов</w:t>
      </w:r>
      <w:r w:rsidR="00AF1A2D" w:rsidRPr="00E67259">
        <w:rPr>
          <w:sz w:val="28"/>
          <w:szCs w:val="28"/>
        </w:rPr>
        <w:t xml:space="preserve"> производства </w:t>
      </w:r>
      <w:r w:rsidRPr="00E67259">
        <w:rPr>
          <w:sz w:val="28"/>
          <w:szCs w:val="28"/>
        </w:rPr>
        <w:t>продукции животноводства</w:t>
      </w:r>
      <w:r w:rsidR="00D60834">
        <w:rPr>
          <w:sz w:val="28"/>
          <w:szCs w:val="28"/>
        </w:rPr>
        <w:t>,</w:t>
      </w:r>
      <w:r w:rsidRPr="00E67259">
        <w:rPr>
          <w:sz w:val="28"/>
          <w:szCs w:val="28"/>
        </w:rPr>
        <w:t xml:space="preserve"> будут достигнуты за счет создания современной технологической ба</w:t>
      </w:r>
      <w:r w:rsidR="008A4831">
        <w:rPr>
          <w:sz w:val="28"/>
          <w:szCs w:val="28"/>
        </w:rPr>
        <w:t>зы и</w:t>
      </w:r>
      <w:r w:rsidR="00AF1A2D" w:rsidRPr="00E67259">
        <w:rPr>
          <w:sz w:val="28"/>
          <w:szCs w:val="28"/>
        </w:rPr>
        <w:t xml:space="preserve"> использования инновационных</w:t>
      </w:r>
      <w:r w:rsidRPr="00E67259">
        <w:rPr>
          <w:sz w:val="28"/>
          <w:szCs w:val="28"/>
        </w:rPr>
        <w:t xml:space="preserve"> технологий в производстве.</w:t>
      </w:r>
    </w:p>
    <w:p w:rsidR="00387B0F" w:rsidRPr="00E67259" w:rsidRDefault="00387B0F" w:rsidP="00387B0F">
      <w:pPr>
        <w:ind w:firstLine="709"/>
        <w:jc w:val="both"/>
        <w:rPr>
          <w:sz w:val="28"/>
          <w:szCs w:val="28"/>
        </w:rPr>
      </w:pPr>
    </w:p>
    <w:p w:rsidR="00387B0F" w:rsidRPr="00387B0F" w:rsidRDefault="00387B0F" w:rsidP="00387B0F">
      <w:pPr>
        <w:ind w:firstLine="709"/>
        <w:jc w:val="both"/>
        <w:rPr>
          <w:sz w:val="28"/>
          <w:szCs w:val="28"/>
        </w:rPr>
      </w:pPr>
      <w:r w:rsidRPr="00E67259">
        <w:rPr>
          <w:sz w:val="28"/>
          <w:szCs w:val="28"/>
        </w:rPr>
        <w:t>Отрасль животноводства является своеобразным локом</w:t>
      </w:r>
      <w:r w:rsidR="00AF1A2D" w:rsidRPr="00E67259">
        <w:rPr>
          <w:sz w:val="28"/>
          <w:szCs w:val="28"/>
        </w:rPr>
        <w:t>отивом отрасли растениеводства, в связи с чем,</w:t>
      </w:r>
      <w:r w:rsidRPr="00E67259">
        <w:rPr>
          <w:sz w:val="28"/>
          <w:szCs w:val="28"/>
        </w:rPr>
        <w:t xml:space="preserve"> </w:t>
      </w:r>
      <w:r w:rsidR="0089440C" w:rsidRPr="00E67259">
        <w:rPr>
          <w:sz w:val="28"/>
          <w:szCs w:val="28"/>
        </w:rPr>
        <w:t xml:space="preserve">87 процентов </w:t>
      </w:r>
      <w:r w:rsidRPr="00E67259">
        <w:rPr>
          <w:sz w:val="28"/>
          <w:szCs w:val="28"/>
        </w:rPr>
        <w:t>посевной площади занято под выращивание кормовых культур.</w:t>
      </w:r>
      <w:r w:rsidRPr="00387B0F">
        <w:rPr>
          <w:sz w:val="28"/>
          <w:szCs w:val="28"/>
        </w:rPr>
        <w:t xml:space="preserve"> </w:t>
      </w:r>
    </w:p>
    <w:p w:rsidR="00387B0F" w:rsidRPr="00387B0F" w:rsidRDefault="00387B0F" w:rsidP="00387B0F">
      <w:pPr>
        <w:ind w:firstLine="709"/>
        <w:jc w:val="both"/>
        <w:rPr>
          <w:b/>
          <w:sz w:val="28"/>
          <w:szCs w:val="28"/>
        </w:rPr>
      </w:pPr>
      <w:r w:rsidRPr="00387B0F">
        <w:rPr>
          <w:sz w:val="28"/>
          <w:szCs w:val="28"/>
        </w:rPr>
        <w:t xml:space="preserve">Предприятия уделяют большое внимание кормопроизводству, полностью обеспечивая отрасль животноводства кормами собственного производства. </w:t>
      </w:r>
    </w:p>
    <w:p w:rsidR="00387B0F" w:rsidRPr="00387B0F" w:rsidRDefault="00387B0F" w:rsidP="00387B0F">
      <w:pPr>
        <w:ind w:firstLine="709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Реализация мероп</w:t>
      </w:r>
      <w:r w:rsidR="00E11D00">
        <w:rPr>
          <w:sz w:val="28"/>
          <w:szCs w:val="28"/>
        </w:rPr>
        <w:t>риятий Программы позволит к 2024</w:t>
      </w:r>
      <w:r w:rsidRPr="00387B0F">
        <w:rPr>
          <w:sz w:val="28"/>
          <w:szCs w:val="28"/>
        </w:rPr>
        <w:t xml:space="preserve"> году заготавливать кор</w:t>
      </w:r>
      <w:r w:rsidR="00AF1A2D">
        <w:rPr>
          <w:sz w:val="28"/>
          <w:szCs w:val="28"/>
        </w:rPr>
        <w:t xml:space="preserve">мов собственного производства -                        </w:t>
      </w:r>
      <w:r w:rsidRPr="00387B0F">
        <w:rPr>
          <w:sz w:val="28"/>
          <w:szCs w:val="28"/>
        </w:rPr>
        <w:t xml:space="preserve"> 60 центнеров кормовых единиц на условную голову, с учетом постепенного перевода крупного рогатого скота на круглогодовой однотипный рацион кормления и создания переходящего страхового фонда кормов.</w:t>
      </w:r>
    </w:p>
    <w:p w:rsidR="00387B0F" w:rsidRPr="00387B0F" w:rsidRDefault="00387B0F" w:rsidP="00387B0F">
      <w:pPr>
        <w:ind w:firstLine="709"/>
        <w:jc w:val="both"/>
        <w:rPr>
          <w:sz w:val="28"/>
          <w:szCs w:val="28"/>
        </w:rPr>
      </w:pPr>
    </w:p>
    <w:p w:rsidR="00387B0F" w:rsidRPr="00387B0F" w:rsidRDefault="00387B0F" w:rsidP="00387B0F">
      <w:pPr>
        <w:ind w:firstLine="709"/>
        <w:jc w:val="both"/>
        <w:rPr>
          <w:sz w:val="28"/>
          <w:szCs w:val="28"/>
        </w:rPr>
      </w:pPr>
      <w:r w:rsidRPr="00387B0F">
        <w:rPr>
          <w:sz w:val="28"/>
          <w:szCs w:val="28"/>
        </w:rPr>
        <w:t xml:space="preserve">Достижение планируемых производственных результатов в сельскохозяйственной отрасли района невозможно без технической и технологической модернизации предприятий. </w:t>
      </w:r>
    </w:p>
    <w:p w:rsidR="00387B0F" w:rsidRPr="00387B0F" w:rsidRDefault="00387B0F" w:rsidP="00387B0F">
      <w:pPr>
        <w:ind w:firstLine="709"/>
        <w:jc w:val="both"/>
        <w:rPr>
          <w:sz w:val="28"/>
          <w:szCs w:val="28"/>
        </w:rPr>
      </w:pPr>
    </w:p>
    <w:p w:rsidR="00387B0F" w:rsidRPr="00387B0F" w:rsidRDefault="00387B0F" w:rsidP="00387B0F">
      <w:pPr>
        <w:ind w:firstLine="708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В сфере сельского хозяйства представлен сект</w:t>
      </w:r>
      <w:r w:rsidR="00AF1A2D">
        <w:rPr>
          <w:sz w:val="28"/>
          <w:szCs w:val="28"/>
        </w:rPr>
        <w:t>ор «малых форм хозяйствования»,</w:t>
      </w:r>
      <w:r w:rsidRPr="00387B0F">
        <w:rPr>
          <w:sz w:val="28"/>
          <w:szCs w:val="28"/>
        </w:rPr>
        <w:t xml:space="preserve"> к которым относятся крестьянские (фермерские) хозяйства и личные подсобные хозяйства граждан. </w:t>
      </w:r>
    </w:p>
    <w:p w:rsidR="00387B0F" w:rsidRPr="00387B0F" w:rsidRDefault="00387B0F" w:rsidP="00387B0F">
      <w:pPr>
        <w:ind w:firstLine="709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На протяжении последних лет в районе осуществляют производственную</w:t>
      </w:r>
      <w:r w:rsidR="00E11D00">
        <w:rPr>
          <w:sz w:val="28"/>
          <w:szCs w:val="28"/>
        </w:rPr>
        <w:t xml:space="preserve"> деятельность 24 </w:t>
      </w:r>
      <w:r w:rsidRPr="00387B0F">
        <w:rPr>
          <w:sz w:val="28"/>
          <w:szCs w:val="28"/>
        </w:rPr>
        <w:t>крестьянских (фермерских</w:t>
      </w:r>
      <w:r w:rsidR="00AF1A2D">
        <w:rPr>
          <w:sz w:val="28"/>
          <w:szCs w:val="28"/>
        </w:rPr>
        <w:t>) хозяйств</w:t>
      </w:r>
      <w:r w:rsidR="008A4831">
        <w:rPr>
          <w:sz w:val="28"/>
          <w:szCs w:val="28"/>
        </w:rPr>
        <w:t>а</w:t>
      </w:r>
      <w:r w:rsidR="00AF1A2D">
        <w:rPr>
          <w:sz w:val="28"/>
          <w:szCs w:val="28"/>
        </w:rPr>
        <w:t xml:space="preserve">, </w:t>
      </w:r>
      <w:r w:rsidRPr="00387B0F">
        <w:rPr>
          <w:sz w:val="28"/>
          <w:szCs w:val="28"/>
        </w:rPr>
        <w:t>под производство</w:t>
      </w:r>
      <w:r w:rsidR="008A4831">
        <w:rPr>
          <w:sz w:val="28"/>
          <w:szCs w:val="28"/>
        </w:rPr>
        <w:t>м</w:t>
      </w:r>
      <w:r w:rsidR="00DB49FC">
        <w:rPr>
          <w:sz w:val="28"/>
          <w:szCs w:val="28"/>
        </w:rPr>
        <w:t xml:space="preserve"> занято 800</w:t>
      </w:r>
      <w:r w:rsidR="00D9513D">
        <w:rPr>
          <w:sz w:val="28"/>
          <w:szCs w:val="28"/>
        </w:rPr>
        <w:t xml:space="preserve"> </w:t>
      </w:r>
      <w:r w:rsidRPr="008A4831">
        <w:rPr>
          <w:sz w:val="28"/>
          <w:szCs w:val="28"/>
        </w:rPr>
        <w:t>га</w:t>
      </w:r>
      <w:r w:rsidRPr="00387B0F">
        <w:rPr>
          <w:sz w:val="28"/>
          <w:szCs w:val="28"/>
        </w:rPr>
        <w:t xml:space="preserve"> сельскохозяйственных угодий. </w:t>
      </w:r>
    </w:p>
    <w:p w:rsidR="008A4831" w:rsidRDefault="00387B0F" w:rsidP="00387B0F">
      <w:pPr>
        <w:ind w:firstLine="709"/>
        <w:jc w:val="both"/>
        <w:rPr>
          <w:sz w:val="28"/>
          <w:szCs w:val="28"/>
        </w:rPr>
      </w:pPr>
      <w:r w:rsidRPr="008A4831">
        <w:rPr>
          <w:sz w:val="28"/>
          <w:szCs w:val="28"/>
        </w:rPr>
        <w:t>Объемы производства в КФХ небольшие, так как в производстве продукции используется большая доля ручного труда и производство ве</w:t>
      </w:r>
      <w:r w:rsidR="00AF1A2D" w:rsidRPr="008A4831">
        <w:rPr>
          <w:sz w:val="28"/>
          <w:szCs w:val="28"/>
        </w:rPr>
        <w:t>дется недостаточно эффективно, учитывая, что</w:t>
      </w:r>
      <w:r w:rsidRPr="008A4831">
        <w:rPr>
          <w:sz w:val="28"/>
          <w:szCs w:val="28"/>
        </w:rPr>
        <w:t xml:space="preserve"> только 30% фермеров имеют профильное образование. Возрастной состав – 95% свыше 50 лет.</w:t>
      </w:r>
    </w:p>
    <w:p w:rsidR="00387B0F" w:rsidRPr="00387B0F" w:rsidRDefault="008A4831" w:rsidP="00387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 w:rsidR="00E170A2">
        <w:rPr>
          <w:sz w:val="28"/>
          <w:szCs w:val="28"/>
        </w:rPr>
        <w:t>сельскохозяйственной продукции, произведенной фермерски</w:t>
      </w:r>
      <w:r w:rsidR="00F874F9">
        <w:rPr>
          <w:sz w:val="28"/>
          <w:szCs w:val="28"/>
        </w:rPr>
        <w:t>ми хозяйствами, занимает 1,5</w:t>
      </w:r>
      <w:r w:rsidR="00E170A2">
        <w:rPr>
          <w:sz w:val="28"/>
          <w:szCs w:val="28"/>
        </w:rPr>
        <w:t xml:space="preserve"> % от общего объема произведенной продукции.</w:t>
      </w:r>
      <w:r w:rsidR="00387B0F" w:rsidRPr="00387B0F">
        <w:rPr>
          <w:sz w:val="28"/>
          <w:szCs w:val="28"/>
        </w:rPr>
        <w:t xml:space="preserve"> </w:t>
      </w:r>
    </w:p>
    <w:p w:rsidR="00387B0F" w:rsidRPr="00387B0F" w:rsidRDefault="00387B0F" w:rsidP="00387B0F">
      <w:pPr>
        <w:ind w:firstLine="709"/>
        <w:jc w:val="both"/>
        <w:rPr>
          <w:sz w:val="28"/>
          <w:szCs w:val="28"/>
        </w:rPr>
      </w:pPr>
      <w:r w:rsidRPr="00387B0F">
        <w:rPr>
          <w:sz w:val="28"/>
          <w:szCs w:val="28"/>
        </w:rPr>
        <w:t xml:space="preserve">Крупное и наиболее эффективно работающее крестьянское (фермерское) хозяйство </w:t>
      </w:r>
      <w:r w:rsidR="00A30BC4">
        <w:rPr>
          <w:sz w:val="28"/>
          <w:szCs w:val="28"/>
        </w:rPr>
        <w:t>ИП Глава  КФХ</w:t>
      </w:r>
      <w:r w:rsidR="00B02551">
        <w:rPr>
          <w:sz w:val="28"/>
          <w:szCs w:val="28"/>
        </w:rPr>
        <w:t xml:space="preserve"> «</w:t>
      </w:r>
      <w:r w:rsidR="00A30BC4">
        <w:rPr>
          <w:sz w:val="28"/>
          <w:szCs w:val="28"/>
        </w:rPr>
        <w:t xml:space="preserve"> </w:t>
      </w:r>
      <w:proofErr w:type="spellStart"/>
      <w:r w:rsidR="00A30BC4">
        <w:rPr>
          <w:sz w:val="28"/>
          <w:szCs w:val="28"/>
        </w:rPr>
        <w:t>Кикинадзе</w:t>
      </w:r>
      <w:proofErr w:type="spellEnd"/>
      <w:r w:rsidR="00B02551">
        <w:rPr>
          <w:sz w:val="28"/>
          <w:szCs w:val="28"/>
        </w:rPr>
        <w:t xml:space="preserve"> В.В.»</w:t>
      </w:r>
      <w:r w:rsidR="00D60834">
        <w:rPr>
          <w:sz w:val="28"/>
          <w:szCs w:val="28"/>
        </w:rPr>
        <w:t>.</w:t>
      </w:r>
    </w:p>
    <w:p w:rsidR="00387B0F" w:rsidRPr="00387B0F" w:rsidRDefault="00387B0F" w:rsidP="00387B0F">
      <w:pPr>
        <w:jc w:val="both"/>
        <w:rPr>
          <w:sz w:val="28"/>
          <w:szCs w:val="28"/>
        </w:rPr>
      </w:pPr>
    </w:p>
    <w:p w:rsidR="00387B0F" w:rsidRPr="00387B0F" w:rsidRDefault="00AF1A2D" w:rsidP="00387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района, согласно данным </w:t>
      </w:r>
      <w:proofErr w:type="spellStart"/>
      <w:r>
        <w:rPr>
          <w:sz w:val="28"/>
          <w:szCs w:val="28"/>
        </w:rPr>
        <w:t>Мособлстата</w:t>
      </w:r>
      <w:proofErr w:type="spellEnd"/>
      <w:r>
        <w:rPr>
          <w:sz w:val="28"/>
          <w:szCs w:val="28"/>
        </w:rPr>
        <w:t xml:space="preserve"> осуществляют деятельность</w:t>
      </w:r>
      <w:r w:rsidR="00387B0F" w:rsidRPr="00387B0F">
        <w:rPr>
          <w:sz w:val="28"/>
          <w:szCs w:val="28"/>
        </w:rPr>
        <w:t xml:space="preserve"> свыше 37 тысяч личных подсобных хозяйств, которые </w:t>
      </w:r>
      <w:r>
        <w:rPr>
          <w:sz w:val="28"/>
          <w:szCs w:val="28"/>
        </w:rPr>
        <w:t xml:space="preserve">производят более 50% картофеля </w:t>
      </w:r>
      <w:r w:rsidR="00387B0F" w:rsidRPr="00387B0F">
        <w:rPr>
          <w:sz w:val="28"/>
          <w:szCs w:val="28"/>
        </w:rPr>
        <w:t>и овощей от общего</w:t>
      </w:r>
      <w:r w:rsidR="00B02551">
        <w:rPr>
          <w:sz w:val="28"/>
          <w:szCs w:val="28"/>
        </w:rPr>
        <w:t xml:space="preserve"> объема</w:t>
      </w:r>
      <w:r w:rsidR="00387B0F" w:rsidRPr="00387B0F">
        <w:rPr>
          <w:sz w:val="28"/>
          <w:szCs w:val="28"/>
        </w:rPr>
        <w:t xml:space="preserve"> производства. </w:t>
      </w:r>
    </w:p>
    <w:p w:rsidR="00387B0F" w:rsidRPr="00387B0F" w:rsidRDefault="00387B0F" w:rsidP="00387B0F">
      <w:pPr>
        <w:ind w:firstLine="708"/>
        <w:jc w:val="both"/>
        <w:rPr>
          <w:sz w:val="28"/>
          <w:szCs w:val="28"/>
        </w:rPr>
      </w:pPr>
    </w:p>
    <w:p w:rsidR="00387B0F" w:rsidRPr="00387B0F" w:rsidRDefault="00AF1A2D" w:rsidP="00387B0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Важной </w:t>
      </w:r>
      <w:r w:rsidR="00387B0F" w:rsidRPr="00387B0F">
        <w:rPr>
          <w:sz w:val="28"/>
          <w:szCs w:val="28"/>
        </w:rPr>
        <w:t xml:space="preserve">частью Программы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хозяйстве. </w:t>
      </w:r>
    </w:p>
    <w:p w:rsidR="00387B0F" w:rsidRPr="00387B0F" w:rsidRDefault="00387B0F" w:rsidP="00387B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7B0F">
        <w:rPr>
          <w:sz w:val="28"/>
          <w:szCs w:val="28"/>
        </w:rPr>
        <w:t>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удовлетворения их потребности в жилье.</w:t>
      </w:r>
    </w:p>
    <w:p w:rsidR="00387B0F" w:rsidRDefault="00387B0F" w:rsidP="00387B0F">
      <w:pPr>
        <w:ind w:firstLine="709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Реализация мероприятий, предусмотренных П</w:t>
      </w:r>
      <w:r w:rsidR="00AF1A2D">
        <w:rPr>
          <w:sz w:val="28"/>
          <w:szCs w:val="28"/>
        </w:rPr>
        <w:t>рограммой, позволит</w:t>
      </w:r>
      <w:r w:rsidR="00B02551">
        <w:rPr>
          <w:sz w:val="28"/>
          <w:szCs w:val="28"/>
        </w:rPr>
        <w:t xml:space="preserve"> ежегодно </w:t>
      </w:r>
      <w:r w:rsidR="00AF1A2D">
        <w:rPr>
          <w:sz w:val="28"/>
          <w:szCs w:val="28"/>
        </w:rPr>
        <w:t xml:space="preserve"> обеспечить</w:t>
      </w:r>
      <w:r w:rsidR="00B02551">
        <w:rPr>
          <w:sz w:val="28"/>
          <w:szCs w:val="28"/>
        </w:rPr>
        <w:t xml:space="preserve"> двух</w:t>
      </w:r>
      <w:r w:rsidRPr="00387B0F">
        <w:rPr>
          <w:sz w:val="28"/>
          <w:szCs w:val="28"/>
        </w:rPr>
        <w:t xml:space="preserve"> участников Программы жильем, пут</w:t>
      </w:r>
      <w:r w:rsidR="00B02551">
        <w:rPr>
          <w:sz w:val="28"/>
          <w:szCs w:val="28"/>
        </w:rPr>
        <w:t xml:space="preserve">ем строительства (приобретения) </w:t>
      </w:r>
      <w:r w:rsidRPr="00387B0F">
        <w:rPr>
          <w:sz w:val="28"/>
          <w:szCs w:val="28"/>
        </w:rPr>
        <w:t>жилой площади.</w:t>
      </w:r>
    </w:p>
    <w:p w:rsidR="00387B0F" w:rsidRDefault="00387B0F" w:rsidP="00387B0F">
      <w:pPr>
        <w:ind w:firstLine="709"/>
        <w:jc w:val="center"/>
        <w:rPr>
          <w:b/>
          <w:szCs w:val="28"/>
        </w:rPr>
      </w:pPr>
    </w:p>
    <w:p w:rsidR="00A04727" w:rsidRDefault="00A04727" w:rsidP="00387B0F">
      <w:pPr>
        <w:ind w:firstLine="709"/>
        <w:jc w:val="center"/>
        <w:rPr>
          <w:b/>
          <w:szCs w:val="28"/>
        </w:rPr>
      </w:pPr>
    </w:p>
    <w:p w:rsidR="00A04727" w:rsidRDefault="00A04727" w:rsidP="00387B0F">
      <w:pPr>
        <w:ind w:firstLine="709"/>
        <w:jc w:val="center"/>
        <w:rPr>
          <w:b/>
          <w:szCs w:val="28"/>
        </w:rPr>
      </w:pPr>
    </w:p>
    <w:p w:rsidR="00A04727" w:rsidRDefault="00A04727" w:rsidP="00387B0F">
      <w:pPr>
        <w:ind w:firstLine="709"/>
        <w:jc w:val="center"/>
        <w:rPr>
          <w:b/>
          <w:szCs w:val="28"/>
        </w:rPr>
      </w:pPr>
    </w:p>
    <w:p w:rsidR="00F874F9" w:rsidRDefault="00F874F9" w:rsidP="00387B0F">
      <w:pPr>
        <w:ind w:firstLine="709"/>
        <w:jc w:val="center"/>
        <w:rPr>
          <w:b/>
          <w:szCs w:val="28"/>
        </w:rPr>
      </w:pPr>
    </w:p>
    <w:p w:rsidR="00F874F9" w:rsidRDefault="00F874F9" w:rsidP="00387B0F">
      <w:pPr>
        <w:ind w:firstLine="709"/>
        <w:jc w:val="center"/>
        <w:rPr>
          <w:b/>
          <w:szCs w:val="28"/>
        </w:rPr>
      </w:pPr>
    </w:p>
    <w:p w:rsidR="00F874F9" w:rsidRDefault="00F874F9" w:rsidP="00387B0F">
      <w:pPr>
        <w:ind w:firstLine="709"/>
        <w:jc w:val="center"/>
        <w:rPr>
          <w:b/>
          <w:szCs w:val="28"/>
        </w:rPr>
      </w:pPr>
    </w:p>
    <w:p w:rsidR="00F874F9" w:rsidRDefault="00F874F9" w:rsidP="00387B0F">
      <w:pPr>
        <w:ind w:firstLine="709"/>
        <w:jc w:val="center"/>
        <w:rPr>
          <w:b/>
          <w:szCs w:val="28"/>
        </w:rPr>
      </w:pPr>
    </w:p>
    <w:p w:rsidR="00A04727" w:rsidRPr="00387B0F" w:rsidRDefault="00A04727" w:rsidP="00387B0F">
      <w:pPr>
        <w:ind w:firstLine="709"/>
        <w:jc w:val="center"/>
        <w:rPr>
          <w:b/>
          <w:szCs w:val="28"/>
        </w:rPr>
      </w:pPr>
    </w:p>
    <w:p w:rsidR="00387B0F" w:rsidRPr="006F48E4" w:rsidRDefault="00E67259" w:rsidP="00387B0F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Цели и </w:t>
      </w:r>
      <w:r w:rsidR="000139FD">
        <w:rPr>
          <w:b/>
          <w:sz w:val="28"/>
          <w:szCs w:val="28"/>
        </w:rPr>
        <w:t xml:space="preserve">задачи </w:t>
      </w:r>
      <w:r w:rsidR="00387B0F" w:rsidRPr="00387B0F">
        <w:rPr>
          <w:b/>
          <w:sz w:val="28"/>
          <w:szCs w:val="28"/>
        </w:rPr>
        <w:t>Программы</w:t>
      </w:r>
      <w:r w:rsidR="000139FD">
        <w:rPr>
          <w:b/>
          <w:sz w:val="28"/>
          <w:szCs w:val="28"/>
        </w:rPr>
        <w:t>.</w:t>
      </w:r>
      <w:r w:rsidR="006F48E4" w:rsidRPr="006F48E4">
        <w:rPr>
          <w:b/>
          <w:color w:val="FF0000"/>
          <w:sz w:val="28"/>
          <w:szCs w:val="28"/>
        </w:rPr>
        <w:t xml:space="preserve"> </w:t>
      </w:r>
    </w:p>
    <w:p w:rsidR="00387B0F" w:rsidRPr="00387B0F" w:rsidRDefault="00387B0F" w:rsidP="00387B0F">
      <w:pPr>
        <w:ind w:firstLine="709"/>
        <w:jc w:val="both"/>
        <w:rPr>
          <w:b/>
          <w:sz w:val="28"/>
          <w:szCs w:val="28"/>
        </w:rPr>
      </w:pPr>
    </w:p>
    <w:p w:rsidR="00387B0F" w:rsidRPr="00387B0F" w:rsidRDefault="00387B0F" w:rsidP="00387B0F">
      <w:pPr>
        <w:jc w:val="both"/>
        <w:rPr>
          <w:sz w:val="28"/>
          <w:szCs w:val="28"/>
        </w:rPr>
      </w:pPr>
      <w:r w:rsidRPr="00387B0F">
        <w:rPr>
          <w:sz w:val="28"/>
          <w:szCs w:val="28"/>
        </w:rPr>
        <w:t>Цели Программы:</w:t>
      </w:r>
    </w:p>
    <w:p w:rsidR="00387B0F" w:rsidRPr="00387B0F" w:rsidRDefault="00387B0F" w:rsidP="00387B0F">
      <w:pPr>
        <w:ind w:firstLine="709"/>
        <w:jc w:val="both"/>
        <w:rPr>
          <w:sz w:val="28"/>
          <w:szCs w:val="28"/>
        </w:rPr>
      </w:pPr>
    </w:p>
    <w:p w:rsidR="00387B0F" w:rsidRPr="00387B0F" w:rsidRDefault="00AF1A2D" w:rsidP="001F05BF">
      <w:pPr>
        <w:ind w:left="1080" w:right="98" w:hanging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7B0F" w:rsidRPr="00387B0F">
        <w:rPr>
          <w:sz w:val="28"/>
          <w:szCs w:val="28"/>
        </w:rPr>
        <w:t>дальнейшее развитие сельскохозяйственного производства;</w:t>
      </w:r>
    </w:p>
    <w:p w:rsidR="00387B0F" w:rsidRPr="00387B0F" w:rsidRDefault="00387B0F" w:rsidP="001F05BF">
      <w:pPr>
        <w:ind w:right="98" w:firstLine="708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- обеспечение финансовой устойчивост</w:t>
      </w:r>
      <w:r w:rsidR="00AF1A2D">
        <w:rPr>
          <w:sz w:val="28"/>
          <w:szCs w:val="28"/>
        </w:rPr>
        <w:t xml:space="preserve">и сельскохозяйственных </w:t>
      </w:r>
      <w:r w:rsidRPr="00387B0F">
        <w:rPr>
          <w:sz w:val="28"/>
          <w:szCs w:val="28"/>
        </w:rPr>
        <w:t>товаропроизводителей;</w:t>
      </w:r>
    </w:p>
    <w:p w:rsidR="00387B0F" w:rsidRDefault="00AF1A2D" w:rsidP="001F05BF">
      <w:pPr>
        <w:ind w:right="9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7B0F" w:rsidRPr="00387B0F">
        <w:rPr>
          <w:sz w:val="28"/>
          <w:szCs w:val="28"/>
        </w:rPr>
        <w:t>устойчивое развитие сельских тер</w:t>
      </w:r>
      <w:r w:rsidR="000C187C">
        <w:rPr>
          <w:sz w:val="28"/>
          <w:szCs w:val="28"/>
        </w:rPr>
        <w:t>риторий.</w:t>
      </w:r>
    </w:p>
    <w:p w:rsidR="000C187C" w:rsidRDefault="000C187C" w:rsidP="001F05BF">
      <w:pPr>
        <w:ind w:right="98" w:firstLine="708"/>
        <w:jc w:val="both"/>
        <w:rPr>
          <w:sz w:val="28"/>
          <w:szCs w:val="28"/>
        </w:rPr>
      </w:pPr>
    </w:p>
    <w:p w:rsidR="000139FD" w:rsidRPr="00387B0F" w:rsidRDefault="000139FD" w:rsidP="000139FD">
      <w:pPr>
        <w:jc w:val="both"/>
        <w:rPr>
          <w:sz w:val="28"/>
          <w:szCs w:val="28"/>
        </w:rPr>
      </w:pPr>
      <w:r w:rsidRPr="00387B0F">
        <w:rPr>
          <w:sz w:val="28"/>
          <w:szCs w:val="28"/>
        </w:rPr>
        <w:t>Для достижения указанных целей необходимо решение следующих задач:</w:t>
      </w:r>
    </w:p>
    <w:p w:rsidR="000139FD" w:rsidRPr="00387B0F" w:rsidRDefault="000139FD" w:rsidP="000139FD">
      <w:pPr>
        <w:jc w:val="both"/>
        <w:rPr>
          <w:sz w:val="28"/>
          <w:szCs w:val="28"/>
        </w:rPr>
      </w:pPr>
    </w:p>
    <w:p w:rsidR="000139FD" w:rsidRPr="00387B0F" w:rsidRDefault="000139FD" w:rsidP="009F4BA1">
      <w:pPr>
        <w:ind w:firstLine="708"/>
        <w:jc w:val="both"/>
        <w:rPr>
          <w:bCs/>
          <w:sz w:val="28"/>
          <w:szCs w:val="28"/>
        </w:rPr>
      </w:pPr>
      <w:r w:rsidRPr="00387B0F">
        <w:rPr>
          <w:sz w:val="28"/>
          <w:szCs w:val="28"/>
        </w:rPr>
        <w:t xml:space="preserve">1. </w:t>
      </w:r>
      <w:r w:rsidRPr="00387B0F">
        <w:rPr>
          <w:bCs/>
          <w:sz w:val="28"/>
          <w:szCs w:val="28"/>
        </w:rPr>
        <w:t xml:space="preserve">Увеличение </w:t>
      </w:r>
      <w:proofErr w:type="gramStart"/>
      <w:r w:rsidRPr="00387B0F">
        <w:rPr>
          <w:bCs/>
          <w:sz w:val="28"/>
          <w:szCs w:val="28"/>
        </w:rPr>
        <w:t xml:space="preserve">объемов производства основных видов </w:t>
      </w:r>
      <w:r>
        <w:rPr>
          <w:bCs/>
          <w:sz w:val="28"/>
          <w:szCs w:val="28"/>
        </w:rPr>
        <w:t xml:space="preserve">продукции </w:t>
      </w:r>
      <w:r w:rsidRPr="00387B0F">
        <w:rPr>
          <w:bCs/>
          <w:sz w:val="28"/>
          <w:szCs w:val="28"/>
        </w:rPr>
        <w:t>растениеводства</w:t>
      </w:r>
      <w:proofErr w:type="gramEnd"/>
      <w:r w:rsidRPr="00387B0F">
        <w:rPr>
          <w:bCs/>
          <w:sz w:val="28"/>
          <w:szCs w:val="28"/>
        </w:rPr>
        <w:t xml:space="preserve"> за счет повышения плодородия почвы, увеличения площади, засеваемой элитными семенами и вовлечение в оборот неиспользуе</w:t>
      </w:r>
      <w:r w:rsidR="009F4BA1">
        <w:rPr>
          <w:bCs/>
          <w:sz w:val="28"/>
          <w:szCs w:val="28"/>
        </w:rPr>
        <w:t>мых сельскохозяйственных угодий.</w:t>
      </w:r>
    </w:p>
    <w:p w:rsidR="000139FD" w:rsidRPr="00387B0F" w:rsidRDefault="009F4BA1" w:rsidP="009F4BA1">
      <w:pPr>
        <w:tabs>
          <w:tab w:val="left" w:pos="720"/>
          <w:tab w:val="left" w:pos="1080"/>
          <w:tab w:val="left" w:pos="1260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9FD" w:rsidRPr="00387B0F">
        <w:rPr>
          <w:sz w:val="28"/>
          <w:szCs w:val="28"/>
        </w:rPr>
        <w:t xml:space="preserve">2. Увеличение </w:t>
      </w:r>
      <w:proofErr w:type="gramStart"/>
      <w:r w:rsidR="000139FD" w:rsidRPr="00387B0F">
        <w:rPr>
          <w:sz w:val="28"/>
          <w:szCs w:val="28"/>
        </w:rPr>
        <w:t xml:space="preserve">объемов производства основных видов продукции </w:t>
      </w:r>
      <w:r>
        <w:rPr>
          <w:sz w:val="28"/>
          <w:szCs w:val="28"/>
        </w:rPr>
        <w:t>животноводства</w:t>
      </w:r>
      <w:proofErr w:type="gramEnd"/>
      <w:r>
        <w:rPr>
          <w:sz w:val="28"/>
          <w:szCs w:val="28"/>
        </w:rPr>
        <w:t>.</w:t>
      </w:r>
    </w:p>
    <w:p w:rsidR="000139FD" w:rsidRPr="00387B0F" w:rsidRDefault="009F4BA1" w:rsidP="009F4BA1">
      <w:pPr>
        <w:tabs>
          <w:tab w:val="left" w:pos="720"/>
        </w:tabs>
        <w:snapToGrid w:val="0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9FD" w:rsidRPr="00387B0F">
        <w:rPr>
          <w:sz w:val="28"/>
          <w:szCs w:val="28"/>
        </w:rPr>
        <w:t>3.</w:t>
      </w:r>
      <w:r w:rsidR="000139FD">
        <w:rPr>
          <w:sz w:val="28"/>
          <w:szCs w:val="28"/>
        </w:rPr>
        <w:t xml:space="preserve"> </w:t>
      </w:r>
      <w:r w:rsidR="000139FD" w:rsidRPr="00387B0F">
        <w:rPr>
          <w:sz w:val="28"/>
          <w:szCs w:val="28"/>
        </w:rPr>
        <w:t>По</w:t>
      </w:r>
      <w:r w:rsidR="000139FD">
        <w:rPr>
          <w:sz w:val="28"/>
          <w:szCs w:val="28"/>
        </w:rPr>
        <w:t xml:space="preserve">вышение уровня рентабельности </w:t>
      </w:r>
      <w:r w:rsidR="000139FD" w:rsidRPr="00387B0F">
        <w:rPr>
          <w:sz w:val="28"/>
          <w:szCs w:val="28"/>
        </w:rPr>
        <w:t xml:space="preserve">отрасли сельского хозяйства для ее устойчивого развития на основе технической </w:t>
      </w:r>
      <w:r w:rsidR="000139FD">
        <w:rPr>
          <w:sz w:val="28"/>
          <w:szCs w:val="28"/>
        </w:rPr>
        <w:t xml:space="preserve">и технологической модернизации </w:t>
      </w:r>
      <w:r>
        <w:rPr>
          <w:sz w:val="28"/>
          <w:szCs w:val="28"/>
        </w:rPr>
        <w:t>предприятий.</w:t>
      </w:r>
    </w:p>
    <w:p w:rsidR="000139FD" w:rsidRPr="00387B0F" w:rsidRDefault="009F4BA1" w:rsidP="009F4BA1">
      <w:pPr>
        <w:tabs>
          <w:tab w:val="left" w:pos="720"/>
          <w:tab w:val="left" w:pos="1080"/>
          <w:tab w:val="left" w:pos="1260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9FD">
        <w:rPr>
          <w:sz w:val="28"/>
          <w:szCs w:val="28"/>
        </w:rPr>
        <w:t>4. Создание предпосылок для устойчивого развития</w:t>
      </w:r>
      <w:r w:rsidR="000139FD" w:rsidRPr="00387B0F">
        <w:rPr>
          <w:sz w:val="28"/>
          <w:szCs w:val="28"/>
        </w:rPr>
        <w:t xml:space="preserve"> крестьянских (ферме</w:t>
      </w:r>
      <w:r>
        <w:rPr>
          <w:sz w:val="28"/>
          <w:szCs w:val="28"/>
        </w:rPr>
        <w:t>рских) хозяйств.</w:t>
      </w:r>
    </w:p>
    <w:p w:rsidR="002C367D" w:rsidRPr="002C367D" w:rsidRDefault="009F4BA1" w:rsidP="009F4BA1">
      <w:pPr>
        <w:tabs>
          <w:tab w:val="left" w:pos="720"/>
          <w:tab w:val="left" w:pos="1080"/>
        </w:tabs>
        <w:ind w:right="9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0139FD" w:rsidRPr="002C367D">
        <w:rPr>
          <w:sz w:val="28"/>
          <w:szCs w:val="28"/>
        </w:rPr>
        <w:t>5. Повышение уровня и качества жизни сельского населения</w:t>
      </w:r>
      <w:r w:rsidRPr="002C367D">
        <w:rPr>
          <w:sz w:val="28"/>
          <w:szCs w:val="28"/>
        </w:rPr>
        <w:t>.</w:t>
      </w:r>
    </w:p>
    <w:p w:rsidR="000139FD" w:rsidRPr="00387B0F" w:rsidRDefault="000139FD" w:rsidP="000139FD">
      <w:pPr>
        <w:tabs>
          <w:tab w:val="left" w:pos="720"/>
          <w:tab w:val="left" w:pos="1080"/>
        </w:tabs>
        <w:ind w:right="98"/>
        <w:jc w:val="both"/>
        <w:rPr>
          <w:sz w:val="28"/>
          <w:szCs w:val="28"/>
        </w:rPr>
      </w:pPr>
    </w:p>
    <w:p w:rsidR="000139FD" w:rsidRPr="00387B0F" w:rsidRDefault="000139FD" w:rsidP="000139FD">
      <w:pPr>
        <w:tabs>
          <w:tab w:val="left" w:pos="720"/>
          <w:tab w:val="left" w:pos="1080"/>
        </w:tabs>
        <w:ind w:right="98"/>
        <w:jc w:val="both"/>
        <w:rPr>
          <w:sz w:val="28"/>
          <w:szCs w:val="28"/>
        </w:rPr>
      </w:pPr>
      <w:r w:rsidRPr="00387B0F">
        <w:tab/>
      </w:r>
      <w:r w:rsidRPr="00387B0F">
        <w:rPr>
          <w:sz w:val="28"/>
          <w:szCs w:val="28"/>
        </w:rPr>
        <w:t>Достижение целей и реализация задач Программы осуществляются путем выполнения мероприятий, предусмотренных в Приложении № 1 к Программе.</w:t>
      </w:r>
    </w:p>
    <w:p w:rsidR="00387B0F" w:rsidRPr="00387B0F" w:rsidRDefault="00387B0F" w:rsidP="00387B0F">
      <w:pPr>
        <w:tabs>
          <w:tab w:val="left" w:pos="720"/>
          <w:tab w:val="left" w:pos="1080"/>
        </w:tabs>
        <w:ind w:right="98"/>
        <w:jc w:val="both"/>
        <w:rPr>
          <w:sz w:val="28"/>
          <w:szCs w:val="28"/>
        </w:rPr>
      </w:pPr>
    </w:p>
    <w:p w:rsidR="00387B0F" w:rsidRPr="00387B0F" w:rsidRDefault="00387B0F" w:rsidP="00387B0F">
      <w:pPr>
        <w:tabs>
          <w:tab w:val="left" w:pos="720"/>
          <w:tab w:val="left" w:pos="1080"/>
        </w:tabs>
        <w:ind w:right="98"/>
        <w:jc w:val="center"/>
        <w:rPr>
          <w:b/>
          <w:sz w:val="28"/>
          <w:szCs w:val="28"/>
        </w:rPr>
      </w:pPr>
      <w:r w:rsidRPr="00387B0F">
        <w:rPr>
          <w:b/>
          <w:sz w:val="28"/>
          <w:szCs w:val="28"/>
        </w:rPr>
        <w:t>2. Планируемые результаты реализации Программы</w:t>
      </w:r>
    </w:p>
    <w:p w:rsidR="00387B0F" w:rsidRPr="00387B0F" w:rsidRDefault="00387B0F" w:rsidP="00387B0F">
      <w:pPr>
        <w:tabs>
          <w:tab w:val="left" w:pos="720"/>
          <w:tab w:val="left" w:pos="1080"/>
        </w:tabs>
        <w:ind w:right="98"/>
        <w:jc w:val="center"/>
        <w:rPr>
          <w:b/>
          <w:sz w:val="28"/>
          <w:szCs w:val="28"/>
        </w:rPr>
      </w:pPr>
    </w:p>
    <w:p w:rsidR="00387B0F" w:rsidRDefault="00387B0F" w:rsidP="00387B0F">
      <w:pPr>
        <w:tabs>
          <w:tab w:val="left" w:pos="720"/>
          <w:tab w:val="left" w:pos="1080"/>
        </w:tabs>
        <w:ind w:right="98"/>
        <w:jc w:val="both"/>
        <w:rPr>
          <w:sz w:val="28"/>
          <w:szCs w:val="28"/>
        </w:rPr>
      </w:pPr>
      <w:r w:rsidRPr="00387B0F">
        <w:rPr>
          <w:sz w:val="28"/>
          <w:szCs w:val="28"/>
        </w:rPr>
        <w:tab/>
        <w:t>Основные планируемые результаты (показатели) реализации программы и их динамика по годам реализации приведены в Приложении № 2 к Программе.</w:t>
      </w:r>
    </w:p>
    <w:p w:rsidR="000C187C" w:rsidRDefault="000C187C" w:rsidP="00387B0F">
      <w:pPr>
        <w:tabs>
          <w:tab w:val="left" w:pos="720"/>
          <w:tab w:val="left" w:pos="1080"/>
        </w:tabs>
        <w:ind w:right="98"/>
        <w:jc w:val="both"/>
        <w:rPr>
          <w:sz w:val="28"/>
          <w:szCs w:val="28"/>
        </w:rPr>
      </w:pPr>
    </w:p>
    <w:p w:rsidR="000C187C" w:rsidRDefault="000C187C" w:rsidP="00387B0F">
      <w:pPr>
        <w:tabs>
          <w:tab w:val="left" w:pos="720"/>
          <w:tab w:val="left" w:pos="1080"/>
        </w:tabs>
        <w:ind w:right="98"/>
        <w:jc w:val="both"/>
        <w:rPr>
          <w:sz w:val="28"/>
          <w:szCs w:val="28"/>
        </w:rPr>
      </w:pPr>
    </w:p>
    <w:p w:rsidR="000C187C" w:rsidRDefault="000C187C" w:rsidP="00387B0F">
      <w:pPr>
        <w:tabs>
          <w:tab w:val="left" w:pos="720"/>
          <w:tab w:val="left" w:pos="1080"/>
        </w:tabs>
        <w:ind w:right="98"/>
        <w:jc w:val="both"/>
        <w:rPr>
          <w:sz w:val="28"/>
          <w:szCs w:val="28"/>
        </w:rPr>
      </w:pPr>
    </w:p>
    <w:p w:rsidR="000C187C" w:rsidRPr="00387B0F" w:rsidRDefault="000C187C" w:rsidP="00387B0F">
      <w:pPr>
        <w:tabs>
          <w:tab w:val="left" w:pos="720"/>
          <w:tab w:val="left" w:pos="1080"/>
        </w:tabs>
        <w:ind w:right="98"/>
        <w:jc w:val="both"/>
        <w:rPr>
          <w:sz w:val="28"/>
          <w:szCs w:val="28"/>
        </w:rPr>
      </w:pPr>
    </w:p>
    <w:p w:rsidR="009F4BA1" w:rsidRPr="00387B0F" w:rsidRDefault="009F4BA1" w:rsidP="00387B0F">
      <w:pPr>
        <w:tabs>
          <w:tab w:val="left" w:pos="720"/>
          <w:tab w:val="left" w:pos="1080"/>
        </w:tabs>
        <w:ind w:right="98"/>
        <w:jc w:val="both"/>
        <w:rPr>
          <w:sz w:val="28"/>
          <w:szCs w:val="28"/>
        </w:rPr>
      </w:pPr>
    </w:p>
    <w:p w:rsidR="00387B0F" w:rsidRPr="00387B0F" w:rsidRDefault="00387B0F" w:rsidP="00387B0F">
      <w:pPr>
        <w:tabs>
          <w:tab w:val="left" w:pos="720"/>
          <w:tab w:val="left" w:pos="1080"/>
        </w:tabs>
        <w:ind w:right="98"/>
        <w:jc w:val="center"/>
        <w:rPr>
          <w:b/>
          <w:sz w:val="28"/>
          <w:szCs w:val="28"/>
        </w:rPr>
      </w:pPr>
      <w:r w:rsidRPr="00387B0F">
        <w:rPr>
          <w:b/>
          <w:sz w:val="28"/>
          <w:szCs w:val="28"/>
        </w:rPr>
        <w:lastRenderedPageBreak/>
        <w:t>3. Финансирование Программы</w:t>
      </w:r>
    </w:p>
    <w:p w:rsidR="00387B0F" w:rsidRPr="00387B0F" w:rsidRDefault="00387B0F" w:rsidP="00387B0F">
      <w:pPr>
        <w:tabs>
          <w:tab w:val="left" w:pos="720"/>
          <w:tab w:val="left" w:pos="1080"/>
        </w:tabs>
        <w:ind w:right="98"/>
        <w:jc w:val="both"/>
        <w:rPr>
          <w:b/>
          <w:sz w:val="28"/>
          <w:szCs w:val="28"/>
        </w:rPr>
      </w:pPr>
    </w:p>
    <w:p w:rsidR="00387B0F" w:rsidRPr="00387B0F" w:rsidRDefault="00387B0F" w:rsidP="00387B0F">
      <w:pPr>
        <w:tabs>
          <w:tab w:val="left" w:pos="720"/>
          <w:tab w:val="left" w:pos="1080"/>
        </w:tabs>
        <w:ind w:right="98"/>
        <w:jc w:val="both"/>
        <w:rPr>
          <w:b/>
          <w:sz w:val="28"/>
          <w:szCs w:val="28"/>
        </w:rPr>
      </w:pPr>
      <w:r w:rsidRPr="00387B0F">
        <w:rPr>
          <w:b/>
          <w:sz w:val="28"/>
          <w:szCs w:val="28"/>
        </w:rPr>
        <w:tab/>
      </w:r>
      <w:r w:rsidRPr="00387B0F">
        <w:rPr>
          <w:sz w:val="28"/>
          <w:szCs w:val="28"/>
        </w:rPr>
        <w:t>Финансирование реализации Программы осуществляется за счет различных</w:t>
      </w:r>
      <w:r w:rsidR="00AF1A2D">
        <w:rPr>
          <w:sz w:val="28"/>
          <w:szCs w:val="28"/>
        </w:rPr>
        <w:t xml:space="preserve"> источников, в том числе</w:t>
      </w:r>
      <w:r w:rsidRPr="00387B0F">
        <w:rPr>
          <w:sz w:val="28"/>
          <w:szCs w:val="28"/>
        </w:rPr>
        <w:t xml:space="preserve"> Федерального бюджета, </w:t>
      </w:r>
      <w:r w:rsidR="00AF1A2D">
        <w:rPr>
          <w:sz w:val="28"/>
          <w:szCs w:val="28"/>
        </w:rPr>
        <w:t xml:space="preserve">бюджета </w:t>
      </w:r>
      <w:r w:rsidR="00AF1A2D" w:rsidRPr="00387B0F">
        <w:rPr>
          <w:sz w:val="28"/>
          <w:szCs w:val="28"/>
        </w:rPr>
        <w:t xml:space="preserve">Московской области, </w:t>
      </w:r>
      <w:r w:rsidRPr="00387B0F">
        <w:rPr>
          <w:sz w:val="28"/>
          <w:szCs w:val="28"/>
        </w:rPr>
        <w:t>бюджета Раменского</w:t>
      </w:r>
      <w:r w:rsidR="00F874F9">
        <w:rPr>
          <w:sz w:val="28"/>
          <w:szCs w:val="28"/>
        </w:rPr>
        <w:t xml:space="preserve"> городского округа</w:t>
      </w:r>
      <w:r w:rsidRPr="00387B0F">
        <w:rPr>
          <w:sz w:val="28"/>
          <w:szCs w:val="28"/>
        </w:rPr>
        <w:t xml:space="preserve">, </w:t>
      </w:r>
      <w:r w:rsidR="004F60FB">
        <w:rPr>
          <w:sz w:val="28"/>
          <w:szCs w:val="28"/>
        </w:rPr>
        <w:t xml:space="preserve">бюджетов городских и сельских поселений, </w:t>
      </w:r>
      <w:r w:rsidRPr="00387B0F">
        <w:rPr>
          <w:sz w:val="28"/>
          <w:szCs w:val="28"/>
        </w:rPr>
        <w:t>внебюджетных источников</w:t>
      </w:r>
      <w:r w:rsidRPr="00387B0F">
        <w:rPr>
          <w:b/>
          <w:sz w:val="28"/>
          <w:szCs w:val="28"/>
        </w:rPr>
        <w:t>.</w:t>
      </w:r>
    </w:p>
    <w:p w:rsidR="00387B0F" w:rsidRPr="00387B0F" w:rsidRDefault="00387B0F" w:rsidP="00387B0F">
      <w:pPr>
        <w:tabs>
          <w:tab w:val="left" w:pos="720"/>
          <w:tab w:val="left" w:pos="1080"/>
        </w:tabs>
        <w:ind w:right="98"/>
        <w:jc w:val="both"/>
        <w:rPr>
          <w:sz w:val="28"/>
          <w:szCs w:val="28"/>
        </w:rPr>
      </w:pPr>
      <w:r w:rsidRPr="00387B0F">
        <w:rPr>
          <w:b/>
          <w:sz w:val="28"/>
          <w:szCs w:val="28"/>
        </w:rPr>
        <w:tab/>
      </w:r>
      <w:r w:rsidRPr="00387B0F">
        <w:rPr>
          <w:sz w:val="28"/>
          <w:szCs w:val="28"/>
        </w:rPr>
        <w:t>Обоснование и распределение объемов финансовых средств на реализацию Программы по годам и источникам финансирования представлено в Приложении № 3 к Программе.</w:t>
      </w:r>
    </w:p>
    <w:p w:rsidR="00387B0F" w:rsidRPr="00387B0F" w:rsidRDefault="00387B0F" w:rsidP="00387B0F">
      <w:pPr>
        <w:ind w:firstLine="708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Объем финанс</w:t>
      </w:r>
      <w:r w:rsidR="00AF1A2D">
        <w:rPr>
          <w:sz w:val="28"/>
          <w:szCs w:val="28"/>
        </w:rPr>
        <w:t xml:space="preserve">ирования мероприятий Программы </w:t>
      </w:r>
      <w:r w:rsidRPr="00387B0F">
        <w:rPr>
          <w:sz w:val="28"/>
          <w:szCs w:val="28"/>
        </w:rPr>
        <w:t xml:space="preserve">из федерального бюджета формируется ежегодно в соответствии с нормативными актами Российской Федерации на очередной финансовый год. </w:t>
      </w:r>
    </w:p>
    <w:p w:rsidR="00387B0F" w:rsidRPr="00387B0F" w:rsidRDefault="00387B0F" w:rsidP="00387B0F">
      <w:pPr>
        <w:ind w:firstLine="708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Объем финансирования мероприятий Программы из бюджета Московской области формируется ежегодно в соответствии с законом Московской области о бюджете Московской области на очередной финансовый год.</w:t>
      </w:r>
    </w:p>
    <w:p w:rsidR="00387B0F" w:rsidRPr="00387B0F" w:rsidRDefault="00387B0F" w:rsidP="00387B0F">
      <w:pPr>
        <w:ind w:firstLine="708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Объем финансирования мероприятий Программы из бюджета Ра</w:t>
      </w:r>
      <w:r w:rsidR="00AF1A2D">
        <w:rPr>
          <w:sz w:val="28"/>
          <w:szCs w:val="28"/>
        </w:rPr>
        <w:t xml:space="preserve">менского </w:t>
      </w:r>
      <w:r w:rsidR="00F874F9">
        <w:rPr>
          <w:sz w:val="28"/>
          <w:szCs w:val="28"/>
        </w:rPr>
        <w:t xml:space="preserve">городского округа </w:t>
      </w:r>
      <w:r w:rsidRPr="00387B0F">
        <w:rPr>
          <w:sz w:val="28"/>
          <w:szCs w:val="28"/>
        </w:rPr>
        <w:t xml:space="preserve"> формируется ежегодно при утверждени</w:t>
      </w:r>
      <w:r w:rsidR="00B34C0D" w:rsidRPr="00B34C0D">
        <w:rPr>
          <w:sz w:val="28"/>
          <w:szCs w:val="28"/>
        </w:rPr>
        <w:t>и</w:t>
      </w:r>
      <w:r w:rsidRPr="00387B0F">
        <w:rPr>
          <w:sz w:val="28"/>
          <w:szCs w:val="28"/>
        </w:rPr>
        <w:t xml:space="preserve"> бюджета Раменского </w:t>
      </w:r>
      <w:r w:rsidR="00F874F9">
        <w:rPr>
          <w:sz w:val="28"/>
          <w:szCs w:val="28"/>
        </w:rPr>
        <w:t xml:space="preserve">городского округа </w:t>
      </w:r>
      <w:r w:rsidRPr="00387B0F">
        <w:rPr>
          <w:sz w:val="28"/>
          <w:szCs w:val="28"/>
        </w:rPr>
        <w:t xml:space="preserve">на очередной финансовый год. </w:t>
      </w:r>
    </w:p>
    <w:p w:rsidR="004F60FB" w:rsidRPr="00387B0F" w:rsidRDefault="004F60FB" w:rsidP="004F60FB">
      <w:pPr>
        <w:ind w:firstLine="708"/>
        <w:jc w:val="both"/>
        <w:rPr>
          <w:sz w:val="28"/>
          <w:szCs w:val="28"/>
        </w:rPr>
      </w:pPr>
      <w:r w:rsidRPr="00387B0F">
        <w:rPr>
          <w:sz w:val="28"/>
          <w:szCs w:val="28"/>
        </w:rPr>
        <w:t>Объем финансирования мероприятий Пр</w:t>
      </w:r>
      <w:r>
        <w:rPr>
          <w:sz w:val="28"/>
          <w:szCs w:val="28"/>
        </w:rPr>
        <w:t>ограммы из бюджетов городских и сельских поселений формирую</w:t>
      </w:r>
      <w:r w:rsidRPr="00387B0F">
        <w:rPr>
          <w:sz w:val="28"/>
          <w:szCs w:val="28"/>
        </w:rPr>
        <w:t>тся ежегодно при утверждени</w:t>
      </w:r>
      <w:r w:rsidRPr="00B34C0D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бюджетов городских и сельских поселений</w:t>
      </w:r>
      <w:r w:rsidRPr="00387B0F">
        <w:rPr>
          <w:sz w:val="28"/>
          <w:szCs w:val="28"/>
        </w:rPr>
        <w:t xml:space="preserve"> на очередной финансовый год. </w:t>
      </w:r>
    </w:p>
    <w:p w:rsidR="00387B0F" w:rsidRPr="00387B0F" w:rsidRDefault="00387B0F" w:rsidP="00387B0F">
      <w:pPr>
        <w:ind w:firstLine="708"/>
        <w:jc w:val="both"/>
        <w:rPr>
          <w:sz w:val="28"/>
          <w:szCs w:val="28"/>
        </w:rPr>
      </w:pPr>
    </w:p>
    <w:p w:rsidR="00387B0F" w:rsidRPr="00387B0F" w:rsidRDefault="00387B0F" w:rsidP="00387B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87B0F">
        <w:rPr>
          <w:b/>
          <w:bCs/>
          <w:color w:val="000000"/>
          <w:sz w:val="28"/>
          <w:szCs w:val="28"/>
        </w:rPr>
        <w:t xml:space="preserve">4. Методика </w:t>
      </w:r>
      <w:proofErr w:type="gramStart"/>
      <w:r w:rsidRPr="00387B0F">
        <w:rPr>
          <w:b/>
          <w:bCs/>
          <w:color w:val="000000"/>
          <w:sz w:val="28"/>
          <w:szCs w:val="28"/>
        </w:rPr>
        <w:t xml:space="preserve">расчета значений </w:t>
      </w:r>
      <w:r w:rsidR="00AF1A2D">
        <w:rPr>
          <w:b/>
          <w:bCs/>
          <w:color w:val="000000"/>
          <w:sz w:val="28"/>
          <w:szCs w:val="28"/>
        </w:rPr>
        <w:t>планируемых результатов</w:t>
      </w:r>
      <w:r w:rsidRPr="00387B0F">
        <w:rPr>
          <w:b/>
          <w:bCs/>
          <w:color w:val="000000"/>
          <w:sz w:val="28"/>
          <w:szCs w:val="28"/>
        </w:rPr>
        <w:t xml:space="preserve"> реализации Программы</w:t>
      </w:r>
      <w:proofErr w:type="gramEnd"/>
      <w:r w:rsidRPr="00387B0F">
        <w:rPr>
          <w:b/>
          <w:bCs/>
          <w:color w:val="000000"/>
          <w:sz w:val="28"/>
          <w:szCs w:val="28"/>
        </w:rPr>
        <w:t xml:space="preserve"> </w:t>
      </w:r>
    </w:p>
    <w:p w:rsidR="00387B0F" w:rsidRPr="00387B0F" w:rsidRDefault="00387B0F" w:rsidP="00387B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245F7" w:rsidRDefault="00387B0F" w:rsidP="00387B0F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87B0F">
        <w:rPr>
          <w:bCs/>
          <w:color w:val="000000"/>
          <w:sz w:val="28"/>
          <w:szCs w:val="28"/>
        </w:rPr>
        <w:t xml:space="preserve"> </w:t>
      </w:r>
      <w:r w:rsidRPr="00387B0F">
        <w:rPr>
          <w:bCs/>
          <w:color w:val="000000"/>
          <w:sz w:val="28"/>
          <w:szCs w:val="28"/>
        </w:rPr>
        <w:tab/>
      </w:r>
      <w:r w:rsidR="00AF1A2D" w:rsidRPr="00AF1A2D">
        <w:rPr>
          <w:bCs/>
          <w:color w:val="000000"/>
          <w:sz w:val="28"/>
          <w:szCs w:val="28"/>
        </w:rPr>
        <w:t xml:space="preserve">Методика </w:t>
      </w:r>
      <w:proofErr w:type="gramStart"/>
      <w:r w:rsidR="00AF1A2D" w:rsidRPr="00AF1A2D">
        <w:rPr>
          <w:bCs/>
          <w:color w:val="000000"/>
          <w:sz w:val="28"/>
          <w:szCs w:val="28"/>
        </w:rPr>
        <w:t>расчета значений планируемых результатов реализации Программы</w:t>
      </w:r>
      <w:proofErr w:type="gramEnd"/>
      <w:r w:rsidR="00AF1A2D" w:rsidRPr="00387B0F">
        <w:rPr>
          <w:b/>
          <w:bCs/>
          <w:color w:val="000000"/>
          <w:sz w:val="28"/>
          <w:szCs w:val="28"/>
        </w:rPr>
        <w:t xml:space="preserve"> </w:t>
      </w:r>
      <w:r w:rsidR="00AF1A2D">
        <w:rPr>
          <w:bCs/>
          <w:color w:val="000000"/>
          <w:sz w:val="28"/>
          <w:szCs w:val="28"/>
        </w:rPr>
        <w:t>представлена в приложении</w:t>
      </w:r>
      <w:r w:rsidRPr="00387B0F">
        <w:rPr>
          <w:bCs/>
          <w:color w:val="000000"/>
          <w:sz w:val="28"/>
          <w:szCs w:val="28"/>
        </w:rPr>
        <w:t xml:space="preserve"> № 4 к Программе.</w:t>
      </w:r>
    </w:p>
    <w:p w:rsidR="00130EB8" w:rsidRPr="00387B0F" w:rsidRDefault="00130EB8" w:rsidP="00387B0F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130EB8" w:rsidRPr="00130EB8" w:rsidRDefault="00387B0F" w:rsidP="00130E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0EB8">
        <w:rPr>
          <w:b/>
          <w:sz w:val="28"/>
          <w:szCs w:val="28"/>
        </w:rPr>
        <w:t xml:space="preserve">5. </w:t>
      </w:r>
      <w:r w:rsidR="00130EB8" w:rsidRPr="00130EB8">
        <w:rPr>
          <w:b/>
          <w:sz w:val="28"/>
          <w:szCs w:val="28"/>
        </w:rPr>
        <w:t xml:space="preserve">Состав, форма и сроки предоставления отчетности о ходе реализации мероприятий программы </w:t>
      </w:r>
    </w:p>
    <w:p w:rsidR="00130EB8" w:rsidRPr="00130EB8" w:rsidRDefault="00130EB8" w:rsidP="00130EB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30EB8" w:rsidRPr="00130EB8" w:rsidRDefault="00130EB8" w:rsidP="00D05E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B8">
        <w:rPr>
          <w:sz w:val="28"/>
          <w:szCs w:val="28"/>
        </w:rPr>
        <w:t xml:space="preserve">С целью контроля за реализацией мероприятия </w:t>
      </w:r>
      <w:proofErr w:type="gramStart"/>
      <w:r w:rsidRPr="00130EB8">
        <w:rPr>
          <w:sz w:val="28"/>
          <w:szCs w:val="28"/>
        </w:rPr>
        <w:t>ответственным</w:t>
      </w:r>
      <w:proofErr w:type="gramEnd"/>
      <w:r w:rsidRPr="00130EB8">
        <w:rPr>
          <w:sz w:val="28"/>
          <w:szCs w:val="28"/>
        </w:rPr>
        <w:t xml:space="preserve"> за выполнение мероприятия муниципальной программы ежеквартально предоставляется муниципальному заказчику муниципальной программы оперативный отчет о реализации мероприятий муниципальной программы, который содержит:</w:t>
      </w:r>
    </w:p>
    <w:p w:rsidR="00130EB8" w:rsidRPr="00130EB8" w:rsidRDefault="00130EB8" w:rsidP="00D05E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B8">
        <w:rPr>
          <w:sz w:val="28"/>
          <w:szCs w:val="28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130EB8" w:rsidRPr="00130EB8" w:rsidRDefault="00130EB8" w:rsidP="00D05E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B8">
        <w:rPr>
          <w:sz w:val="28"/>
          <w:szCs w:val="28"/>
        </w:rPr>
        <w:t>- анализ причин несвоевременного выполнения мероприятий.</w:t>
      </w:r>
    </w:p>
    <w:p w:rsidR="00130EB8" w:rsidRPr="00130EB8" w:rsidRDefault="00130EB8" w:rsidP="00D05E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B8">
        <w:rPr>
          <w:sz w:val="28"/>
          <w:szCs w:val="28"/>
        </w:rPr>
        <w:t>Оперативный отчет о реализации мероприятий муниципальной программы представляется по форме, согласно действующему Порядку разработки и реализации муниципальных программ Раменского</w:t>
      </w:r>
      <w:r w:rsidR="00F874F9">
        <w:rPr>
          <w:sz w:val="28"/>
          <w:szCs w:val="28"/>
        </w:rPr>
        <w:t xml:space="preserve"> городского округа</w:t>
      </w:r>
      <w:proofErr w:type="gramStart"/>
      <w:r w:rsidR="00F874F9">
        <w:rPr>
          <w:sz w:val="28"/>
          <w:szCs w:val="28"/>
        </w:rPr>
        <w:t xml:space="preserve"> </w:t>
      </w:r>
      <w:r w:rsidRPr="00130EB8">
        <w:rPr>
          <w:sz w:val="28"/>
          <w:szCs w:val="28"/>
        </w:rPr>
        <w:t>.</w:t>
      </w:r>
      <w:proofErr w:type="gramEnd"/>
    </w:p>
    <w:p w:rsidR="00387B0F" w:rsidRDefault="00387B0F">
      <w:pPr>
        <w:pStyle w:val="3"/>
        <w:rPr>
          <w:sz w:val="28"/>
          <w:szCs w:val="28"/>
        </w:rPr>
        <w:sectPr w:rsidR="00387B0F" w:rsidSect="000300A1">
          <w:headerReference w:type="even" r:id="rId8"/>
          <w:headerReference w:type="default" r:id="rId9"/>
          <w:pgSz w:w="16838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3C3A6F" w:rsidRDefault="003C3A6F" w:rsidP="003C3A6F">
      <w:pPr>
        <w:jc w:val="right"/>
        <w:rPr>
          <w:bCs/>
          <w:sz w:val="28"/>
          <w:szCs w:val="28"/>
        </w:rPr>
      </w:pPr>
      <w:r w:rsidRPr="003C3A6F">
        <w:rPr>
          <w:bCs/>
          <w:sz w:val="28"/>
          <w:szCs w:val="28"/>
        </w:rPr>
        <w:lastRenderedPageBreak/>
        <w:t>Приложение № 1</w:t>
      </w:r>
    </w:p>
    <w:p w:rsidR="003C3A6F" w:rsidRPr="003C3A6F" w:rsidRDefault="003C3A6F" w:rsidP="003C3A6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программе</w:t>
      </w:r>
    </w:p>
    <w:p w:rsidR="003C3A6F" w:rsidRDefault="003C3A6F" w:rsidP="00387B0F">
      <w:pPr>
        <w:jc w:val="center"/>
        <w:rPr>
          <w:b/>
          <w:bCs/>
          <w:sz w:val="28"/>
          <w:szCs w:val="28"/>
        </w:rPr>
      </w:pPr>
    </w:p>
    <w:p w:rsidR="00387B0F" w:rsidRPr="00130EB8" w:rsidRDefault="00387B0F" w:rsidP="00C14AF6">
      <w:pPr>
        <w:jc w:val="center"/>
        <w:rPr>
          <w:b/>
          <w:bCs/>
          <w:sz w:val="28"/>
          <w:szCs w:val="28"/>
        </w:rPr>
      </w:pPr>
      <w:r w:rsidRPr="00130EB8">
        <w:rPr>
          <w:b/>
          <w:bCs/>
          <w:sz w:val="28"/>
          <w:szCs w:val="28"/>
        </w:rPr>
        <w:t>Перечень мероприятий</w:t>
      </w:r>
      <w:r w:rsidR="00C14AF6">
        <w:rPr>
          <w:b/>
          <w:bCs/>
          <w:sz w:val="28"/>
          <w:szCs w:val="28"/>
        </w:rPr>
        <w:t xml:space="preserve"> </w:t>
      </w:r>
      <w:r w:rsidRPr="00130EB8">
        <w:rPr>
          <w:b/>
          <w:bCs/>
          <w:sz w:val="28"/>
          <w:szCs w:val="28"/>
        </w:rPr>
        <w:t xml:space="preserve">муниципальной программы </w:t>
      </w:r>
    </w:p>
    <w:p w:rsidR="00387B0F" w:rsidRDefault="00387B0F" w:rsidP="00877E89">
      <w:pPr>
        <w:jc w:val="center"/>
        <w:rPr>
          <w:b/>
          <w:bCs/>
          <w:sz w:val="28"/>
          <w:szCs w:val="28"/>
        </w:rPr>
      </w:pPr>
      <w:r w:rsidRPr="00130EB8">
        <w:rPr>
          <w:b/>
          <w:bCs/>
          <w:sz w:val="28"/>
          <w:szCs w:val="28"/>
        </w:rPr>
        <w:t>«Сельское хозяйство Раменского муниципаль</w:t>
      </w:r>
      <w:r w:rsidR="00877E89">
        <w:rPr>
          <w:b/>
          <w:bCs/>
          <w:sz w:val="28"/>
          <w:szCs w:val="28"/>
        </w:rPr>
        <w:t>ного района»</w:t>
      </w:r>
      <w:r w:rsidR="005A3957">
        <w:rPr>
          <w:b/>
          <w:bCs/>
          <w:sz w:val="28"/>
          <w:szCs w:val="28"/>
        </w:rPr>
        <w:t xml:space="preserve"> </w:t>
      </w:r>
      <w:r w:rsidR="000D5181">
        <w:rPr>
          <w:b/>
          <w:bCs/>
          <w:sz w:val="28"/>
          <w:szCs w:val="28"/>
        </w:rPr>
        <w:t>на 2019</w:t>
      </w:r>
      <w:r w:rsidRPr="00130EB8">
        <w:rPr>
          <w:b/>
          <w:bCs/>
          <w:sz w:val="28"/>
          <w:szCs w:val="28"/>
        </w:rPr>
        <w:t>-202</w:t>
      </w:r>
      <w:r w:rsidR="00301E6E">
        <w:rPr>
          <w:b/>
          <w:bCs/>
          <w:sz w:val="28"/>
          <w:szCs w:val="28"/>
        </w:rPr>
        <w:t>4</w:t>
      </w:r>
      <w:r w:rsidRPr="00130EB8">
        <w:rPr>
          <w:b/>
          <w:bCs/>
          <w:sz w:val="28"/>
          <w:szCs w:val="28"/>
        </w:rPr>
        <w:t xml:space="preserve"> годы</w:t>
      </w:r>
    </w:p>
    <w:p w:rsidR="0007122C" w:rsidRPr="00877E89" w:rsidRDefault="0007122C" w:rsidP="00877E89">
      <w:pPr>
        <w:jc w:val="center"/>
        <w:rPr>
          <w:b/>
          <w:bCs/>
          <w:sz w:val="28"/>
          <w:szCs w:val="28"/>
        </w:rPr>
      </w:pPr>
    </w:p>
    <w:tbl>
      <w:tblPr>
        <w:tblW w:w="16040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4"/>
        <w:gridCol w:w="2268"/>
        <w:gridCol w:w="1016"/>
        <w:gridCol w:w="1400"/>
        <w:gridCol w:w="1362"/>
        <w:gridCol w:w="785"/>
        <w:gridCol w:w="886"/>
        <w:gridCol w:w="784"/>
        <w:gridCol w:w="724"/>
        <w:gridCol w:w="754"/>
        <w:gridCol w:w="754"/>
        <w:gridCol w:w="754"/>
        <w:gridCol w:w="1436"/>
        <w:gridCol w:w="2693"/>
      </w:tblGrid>
      <w:tr w:rsidR="003810EE" w:rsidRPr="003810EE" w:rsidTr="00BC04EF">
        <w:trPr>
          <w:trHeight w:val="853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387B0F" w:rsidRPr="003810EE" w:rsidRDefault="00387B0F" w:rsidP="003810EE">
            <w:pPr>
              <w:jc w:val="center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810E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810EE">
              <w:rPr>
                <w:sz w:val="16"/>
                <w:szCs w:val="16"/>
              </w:rPr>
              <w:t>/</w:t>
            </w:r>
            <w:proofErr w:type="spellStart"/>
            <w:r w:rsidRPr="003810E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87B0F" w:rsidRPr="003810EE" w:rsidRDefault="00387B0F" w:rsidP="00130EB8">
            <w:pPr>
              <w:jc w:val="center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Мероприятия муниципальной программы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387B0F" w:rsidRPr="003810EE" w:rsidRDefault="00387B0F" w:rsidP="00A51EB7">
            <w:pPr>
              <w:jc w:val="center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387B0F" w:rsidRPr="003810EE" w:rsidRDefault="00387B0F" w:rsidP="003810EE">
            <w:pPr>
              <w:jc w:val="center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 xml:space="preserve">Источники </w:t>
            </w:r>
            <w:r w:rsidRPr="002023BC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:rsidR="002023BC" w:rsidRDefault="00387B0F" w:rsidP="003810EE">
            <w:pPr>
              <w:jc w:val="center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Объем финансирования мероприятия в году,</w:t>
            </w:r>
            <w:r w:rsidR="003810EE" w:rsidRPr="003810EE">
              <w:rPr>
                <w:sz w:val="16"/>
                <w:szCs w:val="16"/>
              </w:rPr>
              <w:t xml:space="preserve"> </w:t>
            </w:r>
            <w:r w:rsidRPr="003810EE">
              <w:rPr>
                <w:sz w:val="16"/>
                <w:szCs w:val="16"/>
              </w:rPr>
              <w:t xml:space="preserve">предшествующему году начала реализации муниципальной программы </w:t>
            </w:r>
          </w:p>
          <w:p w:rsidR="00387B0F" w:rsidRPr="003810EE" w:rsidRDefault="00387B0F" w:rsidP="003810EE">
            <w:pPr>
              <w:jc w:val="center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(тыс.</w:t>
            </w:r>
            <w:r w:rsidR="003810EE" w:rsidRPr="003810EE">
              <w:rPr>
                <w:sz w:val="16"/>
                <w:szCs w:val="16"/>
              </w:rPr>
              <w:t xml:space="preserve"> </w:t>
            </w:r>
            <w:r w:rsidRPr="003810EE">
              <w:rPr>
                <w:sz w:val="16"/>
                <w:szCs w:val="16"/>
              </w:rPr>
              <w:t>руб.)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387B0F" w:rsidRPr="003810EE" w:rsidRDefault="00387B0F" w:rsidP="003810EE">
            <w:pPr>
              <w:jc w:val="center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4656" w:type="dxa"/>
            <w:gridSpan w:val="6"/>
            <w:shd w:val="clear" w:color="auto" w:fill="auto"/>
            <w:vAlign w:val="center"/>
            <w:hideMark/>
          </w:tcPr>
          <w:p w:rsidR="00387B0F" w:rsidRPr="003810EE" w:rsidRDefault="00387B0F" w:rsidP="003810EE">
            <w:pPr>
              <w:jc w:val="center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  <w:hideMark/>
          </w:tcPr>
          <w:p w:rsidR="00387B0F" w:rsidRPr="003810EE" w:rsidRDefault="00130EB8" w:rsidP="00130EB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Ответственный</w:t>
            </w:r>
            <w:proofErr w:type="gramEnd"/>
            <w:r w:rsidR="00387B0F" w:rsidRPr="003810EE">
              <w:rPr>
                <w:sz w:val="16"/>
                <w:szCs w:val="16"/>
              </w:rPr>
              <w:t xml:space="preserve"> за выполнение мероприятий программы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387B0F" w:rsidRPr="003810EE" w:rsidRDefault="00387B0F" w:rsidP="00130EB8">
            <w:pPr>
              <w:jc w:val="center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Р</w:t>
            </w:r>
            <w:r w:rsidR="003810EE" w:rsidRPr="003810EE">
              <w:rPr>
                <w:sz w:val="16"/>
                <w:szCs w:val="16"/>
              </w:rPr>
              <w:t>езультаты выполнения мероприяти</w:t>
            </w:r>
            <w:r w:rsidRPr="003810EE">
              <w:rPr>
                <w:sz w:val="16"/>
                <w:szCs w:val="16"/>
              </w:rPr>
              <w:t>й муниципальной программы</w:t>
            </w:r>
          </w:p>
        </w:tc>
      </w:tr>
      <w:tr w:rsidR="003810EE" w:rsidRPr="003810EE" w:rsidTr="00BC04EF">
        <w:trPr>
          <w:trHeight w:val="1058"/>
          <w:jc w:val="center"/>
        </w:trPr>
        <w:tc>
          <w:tcPr>
            <w:tcW w:w="42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387B0F" w:rsidRPr="003810EE" w:rsidRDefault="00387B0F" w:rsidP="00387B0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387B0F" w:rsidRPr="003810EE" w:rsidRDefault="00387B0F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387B0F" w:rsidRPr="003810EE" w:rsidRDefault="00387B0F" w:rsidP="00387B0F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387B0F" w:rsidRPr="003810EE" w:rsidRDefault="00387B0F" w:rsidP="00387B0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387B0F" w:rsidRPr="003810EE" w:rsidRDefault="00387B0F" w:rsidP="00387B0F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387B0F" w:rsidRPr="003810EE" w:rsidRDefault="00387B0F" w:rsidP="00387B0F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87B0F" w:rsidRPr="003810EE" w:rsidRDefault="00387B0F" w:rsidP="00301E6E">
            <w:pPr>
              <w:jc w:val="center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201</w:t>
            </w:r>
            <w:r w:rsidR="00301E6E">
              <w:rPr>
                <w:sz w:val="16"/>
                <w:szCs w:val="16"/>
              </w:rPr>
              <w:t>9</w:t>
            </w:r>
            <w:r w:rsidRPr="003810EE">
              <w:rPr>
                <w:sz w:val="16"/>
                <w:szCs w:val="16"/>
              </w:rPr>
              <w:t>г.</w:t>
            </w:r>
          </w:p>
        </w:tc>
        <w:tc>
          <w:tcPr>
            <w:tcW w:w="78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87B0F" w:rsidRPr="003810EE" w:rsidRDefault="006057EB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01E6E">
              <w:rPr>
                <w:sz w:val="16"/>
                <w:szCs w:val="16"/>
              </w:rPr>
              <w:t>020</w:t>
            </w:r>
            <w:r w:rsidR="00387B0F" w:rsidRPr="003810EE">
              <w:rPr>
                <w:sz w:val="16"/>
                <w:szCs w:val="16"/>
              </w:rPr>
              <w:t>г.</w:t>
            </w:r>
          </w:p>
        </w:tc>
        <w:tc>
          <w:tcPr>
            <w:tcW w:w="72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87B0F" w:rsidRPr="003810EE" w:rsidRDefault="00301E6E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87B0F" w:rsidRPr="003810EE">
              <w:rPr>
                <w:sz w:val="16"/>
                <w:szCs w:val="16"/>
              </w:rPr>
              <w:t>г.</w:t>
            </w:r>
          </w:p>
        </w:tc>
        <w:tc>
          <w:tcPr>
            <w:tcW w:w="75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87B0F" w:rsidRPr="003810EE" w:rsidRDefault="006057EB" w:rsidP="00301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01E6E">
              <w:rPr>
                <w:sz w:val="16"/>
                <w:szCs w:val="16"/>
              </w:rPr>
              <w:t>2</w:t>
            </w:r>
            <w:r w:rsidR="00387B0F" w:rsidRPr="003810EE">
              <w:rPr>
                <w:sz w:val="16"/>
                <w:szCs w:val="16"/>
              </w:rPr>
              <w:t>г.</w:t>
            </w:r>
          </w:p>
        </w:tc>
        <w:tc>
          <w:tcPr>
            <w:tcW w:w="75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87B0F" w:rsidRPr="003810EE" w:rsidRDefault="00301E6E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87B0F" w:rsidRPr="003810EE">
              <w:rPr>
                <w:sz w:val="16"/>
                <w:szCs w:val="16"/>
              </w:rPr>
              <w:t>г.</w:t>
            </w:r>
          </w:p>
        </w:tc>
        <w:tc>
          <w:tcPr>
            <w:tcW w:w="75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87B0F" w:rsidRPr="003810EE" w:rsidRDefault="00301E6E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387B0F" w:rsidRPr="003810EE">
              <w:rPr>
                <w:sz w:val="16"/>
                <w:szCs w:val="16"/>
              </w:rPr>
              <w:t>г.</w:t>
            </w:r>
          </w:p>
        </w:tc>
        <w:tc>
          <w:tcPr>
            <w:tcW w:w="143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387B0F" w:rsidRPr="003810EE" w:rsidRDefault="00387B0F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387B0F" w:rsidRPr="003810EE" w:rsidRDefault="00387B0F" w:rsidP="00387B0F">
            <w:pPr>
              <w:rPr>
                <w:sz w:val="16"/>
                <w:szCs w:val="16"/>
              </w:rPr>
            </w:pPr>
          </w:p>
        </w:tc>
      </w:tr>
      <w:tr w:rsidR="002023BC" w:rsidRPr="003810EE" w:rsidTr="00BC04EF">
        <w:trPr>
          <w:trHeight w:val="246"/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23BC" w:rsidRPr="003810EE" w:rsidRDefault="002023BC" w:rsidP="00202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23BC" w:rsidRDefault="002023BC" w:rsidP="00202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23BC" w:rsidRDefault="002023BC" w:rsidP="00202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023BC" w:rsidRDefault="002023BC" w:rsidP="00202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023BC" w:rsidRDefault="002023BC" w:rsidP="00202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023BC" w:rsidRDefault="002023BC" w:rsidP="00202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023BC" w:rsidRDefault="002023BC" w:rsidP="00202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023BC" w:rsidRDefault="002023BC" w:rsidP="00202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023BC" w:rsidRDefault="002023BC" w:rsidP="00202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023BC" w:rsidRDefault="002023BC" w:rsidP="00202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23BC" w:rsidRDefault="002023BC" w:rsidP="00202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23BC" w:rsidRDefault="002023BC" w:rsidP="00202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23BC" w:rsidRPr="003810EE" w:rsidRDefault="002023BC" w:rsidP="00202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23BC" w:rsidRPr="002023BC" w:rsidRDefault="002023BC" w:rsidP="002023BC">
            <w:pPr>
              <w:jc w:val="center"/>
              <w:rPr>
                <w:sz w:val="16"/>
                <w:szCs w:val="16"/>
                <w:lang w:eastAsia="ar-SA"/>
              </w:rPr>
            </w:pPr>
            <w:r w:rsidRPr="002023BC">
              <w:rPr>
                <w:sz w:val="16"/>
                <w:szCs w:val="16"/>
                <w:lang w:eastAsia="ar-SA"/>
              </w:rPr>
              <w:t>14</w:t>
            </w:r>
          </w:p>
        </w:tc>
      </w:tr>
      <w:tr w:rsidR="001D0530" w:rsidRPr="003810EE" w:rsidTr="00BC04EF">
        <w:trPr>
          <w:trHeight w:val="245"/>
          <w:jc w:val="center"/>
        </w:trPr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D0530" w:rsidRPr="003810EE" w:rsidRDefault="001D0530" w:rsidP="00140350">
            <w:pPr>
              <w:jc w:val="center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D0530" w:rsidRPr="00C6447F" w:rsidRDefault="001D0530" w:rsidP="00140350">
            <w:pPr>
              <w:rPr>
                <w:b/>
                <w:sz w:val="16"/>
                <w:szCs w:val="16"/>
              </w:rPr>
            </w:pPr>
            <w:r w:rsidRPr="00C6447F">
              <w:rPr>
                <w:b/>
                <w:sz w:val="16"/>
                <w:szCs w:val="16"/>
              </w:rPr>
              <w:t>Основное  мероприятие 1</w:t>
            </w:r>
          </w:p>
          <w:p w:rsidR="001D0530" w:rsidRPr="00591CBB" w:rsidRDefault="001D0530" w:rsidP="00140350">
            <w:pPr>
              <w:rPr>
                <w:sz w:val="10"/>
                <w:szCs w:val="10"/>
              </w:rPr>
            </w:pPr>
          </w:p>
          <w:p w:rsidR="001D0530" w:rsidRPr="003810EE" w:rsidRDefault="001D0530" w:rsidP="00140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</w:t>
            </w:r>
            <w:proofErr w:type="gramStart"/>
            <w:r>
              <w:rPr>
                <w:sz w:val="16"/>
                <w:szCs w:val="16"/>
              </w:rPr>
              <w:t>объемов производства основных видов продукции растениеводства</w:t>
            </w:r>
            <w:proofErr w:type="gram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D0530" w:rsidRPr="003810EE" w:rsidRDefault="001D0530" w:rsidP="00BB1FD9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3810EE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D0530" w:rsidRPr="003810EE" w:rsidRDefault="001D0530" w:rsidP="00591CBB">
            <w:pPr>
              <w:spacing w:before="120" w:after="120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D0530" w:rsidRPr="003810EE" w:rsidRDefault="001D0530" w:rsidP="00591CBB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D0530" w:rsidRPr="003810EE" w:rsidRDefault="001D0530" w:rsidP="00591CBB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690828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D0530" w:rsidRPr="003810EE" w:rsidRDefault="001D0530" w:rsidP="00591CBB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107800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D0530" w:rsidRPr="003810EE" w:rsidRDefault="001D0530" w:rsidP="00591CBB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112250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D0530" w:rsidRPr="003810EE" w:rsidRDefault="001D0530" w:rsidP="00591CBB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110864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D0530" w:rsidRPr="003810EE" w:rsidRDefault="001D0530" w:rsidP="00591CBB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115298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D0530" w:rsidRPr="003810EE" w:rsidRDefault="001D0530" w:rsidP="00591CBB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119910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D0530" w:rsidRPr="003810EE" w:rsidRDefault="001D0530" w:rsidP="00591CBB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124706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D0530" w:rsidRPr="003810EE" w:rsidRDefault="001D0530" w:rsidP="00877E89">
            <w:pPr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Сельскохозяйственные товаропроизводители 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D0530" w:rsidRPr="00877E89" w:rsidRDefault="001D0530" w:rsidP="00877E8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  <w:r w:rsidRPr="00C12D02">
              <w:rPr>
                <w:sz w:val="16"/>
                <w:szCs w:val="16"/>
                <w:lang w:eastAsia="ar-SA"/>
              </w:rPr>
              <w:t>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C12D02">
              <w:rPr>
                <w:sz w:val="16"/>
                <w:szCs w:val="16"/>
                <w:lang w:eastAsia="ar-SA"/>
              </w:rPr>
              <w:t xml:space="preserve">Валовой сбор  зерновых и зернобобовых культур </w:t>
            </w:r>
            <w:r>
              <w:rPr>
                <w:sz w:val="16"/>
                <w:szCs w:val="16"/>
                <w:lang w:eastAsia="ar-SA"/>
              </w:rPr>
              <w:t>в хозяйствах всех категорий.</w:t>
            </w:r>
          </w:p>
          <w:p w:rsidR="001D0530" w:rsidRPr="00877E89" w:rsidRDefault="001D0530" w:rsidP="00877E8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  <w:r w:rsidRPr="00C12D02">
              <w:rPr>
                <w:sz w:val="16"/>
                <w:szCs w:val="16"/>
                <w:lang w:eastAsia="ar-SA"/>
              </w:rPr>
              <w:t>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C12D02">
              <w:rPr>
                <w:sz w:val="16"/>
                <w:szCs w:val="16"/>
                <w:lang w:eastAsia="ar-SA"/>
              </w:rPr>
              <w:t>Валовой сбор овощей  открытого грунта в</w:t>
            </w:r>
            <w:r>
              <w:rPr>
                <w:sz w:val="16"/>
                <w:szCs w:val="16"/>
                <w:lang w:eastAsia="ar-SA"/>
              </w:rPr>
              <w:t xml:space="preserve"> хозяйствах всех категорий.</w:t>
            </w:r>
          </w:p>
          <w:p w:rsidR="001D0530" w:rsidRPr="00877E89" w:rsidRDefault="001D0530" w:rsidP="00877E8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</w:t>
            </w:r>
            <w:r w:rsidRPr="00C12D02">
              <w:rPr>
                <w:sz w:val="16"/>
                <w:szCs w:val="16"/>
                <w:lang w:eastAsia="ar-SA"/>
              </w:rPr>
              <w:t>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C12D02">
              <w:rPr>
                <w:sz w:val="16"/>
                <w:szCs w:val="16"/>
                <w:lang w:eastAsia="ar-SA"/>
              </w:rPr>
              <w:t xml:space="preserve">Валовой сбор картофеля в </w:t>
            </w:r>
            <w:r>
              <w:rPr>
                <w:sz w:val="16"/>
                <w:szCs w:val="16"/>
                <w:lang w:eastAsia="ar-SA"/>
              </w:rPr>
              <w:t>хозяйствах всех категорий.</w:t>
            </w:r>
          </w:p>
          <w:p w:rsidR="001D0530" w:rsidRDefault="001D0530" w:rsidP="00877E8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  <w:r w:rsidRPr="00E67259">
              <w:rPr>
                <w:sz w:val="16"/>
                <w:szCs w:val="16"/>
                <w:lang w:eastAsia="ar-SA"/>
              </w:rPr>
              <w:t>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67259">
              <w:rPr>
                <w:sz w:val="16"/>
                <w:szCs w:val="16"/>
                <w:lang w:eastAsia="ar-SA"/>
              </w:rPr>
              <w:t>Вовлече</w:t>
            </w:r>
            <w:r>
              <w:rPr>
                <w:sz w:val="16"/>
                <w:szCs w:val="16"/>
                <w:lang w:eastAsia="ar-SA"/>
              </w:rPr>
              <w:t xml:space="preserve">ние в оборот выбывших </w:t>
            </w:r>
            <w:r w:rsidRPr="00E67259">
              <w:rPr>
                <w:sz w:val="16"/>
                <w:szCs w:val="16"/>
                <w:lang w:eastAsia="ar-SA"/>
              </w:rPr>
              <w:t xml:space="preserve">сельскохозяйственных угодий за счет проведения </w:t>
            </w:r>
            <w:proofErr w:type="spellStart"/>
            <w:r w:rsidRPr="00E67259">
              <w:rPr>
                <w:sz w:val="16"/>
                <w:szCs w:val="16"/>
                <w:lang w:eastAsia="ar-SA"/>
              </w:rPr>
              <w:t>культуртехнических</w:t>
            </w:r>
            <w:proofErr w:type="spellEnd"/>
            <w:r w:rsidRPr="00E67259">
              <w:rPr>
                <w:sz w:val="16"/>
                <w:szCs w:val="16"/>
                <w:lang w:eastAsia="ar-SA"/>
              </w:rPr>
              <w:t xml:space="preserve"> работ сельскохозяйственными товаропроизводителями</w:t>
            </w:r>
            <w:r>
              <w:rPr>
                <w:sz w:val="16"/>
                <w:szCs w:val="16"/>
                <w:lang w:eastAsia="ar-SA"/>
              </w:rPr>
              <w:t xml:space="preserve">. </w:t>
            </w:r>
          </w:p>
          <w:p w:rsidR="001D0530" w:rsidRPr="00ED4F94" w:rsidRDefault="001D0530" w:rsidP="00877E8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5. Индекс производства продукции сельского хозяйства</w:t>
            </w:r>
            <w:r w:rsidR="00877E89">
              <w:rPr>
                <w:sz w:val="16"/>
                <w:szCs w:val="16"/>
                <w:lang w:eastAsia="ar-SA"/>
              </w:rPr>
              <w:t xml:space="preserve"> в хозяйствах всех категорий, (</w:t>
            </w:r>
            <w:r>
              <w:rPr>
                <w:sz w:val="16"/>
                <w:szCs w:val="16"/>
                <w:lang w:eastAsia="ar-SA"/>
              </w:rPr>
              <w:t>в сопоставимых  ценах) к предыдущему году.</w:t>
            </w:r>
            <w:r w:rsidRPr="00E67259">
              <w:rPr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7122C" w:rsidRPr="003810EE" w:rsidTr="00BC04EF">
        <w:trPr>
          <w:trHeight w:val="539"/>
          <w:jc w:val="center"/>
        </w:trPr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22C" w:rsidRPr="003810EE" w:rsidRDefault="0007122C" w:rsidP="00591CBB">
            <w:pPr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591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591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690828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591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107800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591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112250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591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110864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591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115298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22C" w:rsidRPr="003810EE" w:rsidRDefault="0007122C" w:rsidP="00591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119910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22C" w:rsidRPr="003810EE" w:rsidRDefault="0007122C" w:rsidP="00591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124706</w:t>
            </w:r>
          </w:p>
        </w:tc>
        <w:tc>
          <w:tcPr>
            <w:tcW w:w="1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7122C" w:rsidRPr="003810EE" w:rsidRDefault="0007122C" w:rsidP="006253CA">
            <w:pPr>
              <w:rPr>
                <w:sz w:val="16"/>
                <w:szCs w:val="16"/>
              </w:rPr>
            </w:pPr>
          </w:p>
        </w:tc>
      </w:tr>
      <w:tr w:rsidR="0007122C" w:rsidRPr="003810EE" w:rsidTr="00BC04EF">
        <w:trPr>
          <w:trHeight w:val="292"/>
          <w:jc w:val="center"/>
        </w:trPr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jc w:val="center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22C" w:rsidRDefault="0007122C" w:rsidP="00140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</w:t>
            </w:r>
          </w:p>
          <w:p w:rsidR="0007122C" w:rsidRPr="00591CBB" w:rsidRDefault="0007122C" w:rsidP="00140350">
            <w:pPr>
              <w:rPr>
                <w:sz w:val="10"/>
                <w:szCs w:val="10"/>
              </w:rPr>
            </w:pPr>
          </w:p>
          <w:p w:rsidR="0007122C" w:rsidRPr="003810EE" w:rsidRDefault="0007122C" w:rsidP="00140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A528E1">
            <w:pPr>
              <w:spacing w:before="120" w:after="120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A528E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A528E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679878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A528E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102500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A528E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106600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A528E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110864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A528E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115298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A528E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119910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A528E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124706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7122C" w:rsidRDefault="0007122C">
            <w:r w:rsidRPr="00265184">
              <w:rPr>
                <w:sz w:val="16"/>
                <w:szCs w:val="16"/>
              </w:rPr>
              <w:t>Сельскохозяйственные товаропроизводители </w:t>
            </w: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7122C" w:rsidRPr="003810EE" w:rsidRDefault="0007122C" w:rsidP="006253CA">
            <w:pPr>
              <w:rPr>
                <w:sz w:val="16"/>
                <w:szCs w:val="16"/>
              </w:rPr>
            </w:pPr>
          </w:p>
        </w:tc>
      </w:tr>
      <w:tr w:rsidR="0007122C" w:rsidRPr="003810EE" w:rsidTr="00BC04EF">
        <w:trPr>
          <w:trHeight w:val="532"/>
          <w:jc w:val="center"/>
        </w:trPr>
        <w:tc>
          <w:tcPr>
            <w:tcW w:w="42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22C" w:rsidRPr="003810EE" w:rsidRDefault="0007122C" w:rsidP="007730F8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EA6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679878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102500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106600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110864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115298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119910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124706</w:t>
            </w:r>
          </w:p>
        </w:tc>
        <w:tc>
          <w:tcPr>
            <w:tcW w:w="1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22C" w:rsidRPr="003810EE" w:rsidRDefault="0007122C" w:rsidP="006253CA">
            <w:pPr>
              <w:rPr>
                <w:sz w:val="16"/>
                <w:szCs w:val="16"/>
              </w:rPr>
            </w:pPr>
          </w:p>
        </w:tc>
      </w:tr>
      <w:tr w:rsidR="0007122C" w:rsidRPr="003810EE" w:rsidTr="00BC04EF">
        <w:trPr>
          <w:trHeight w:val="397"/>
          <w:jc w:val="center"/>
        </w:trPr>
        <w:tc>
          <w:tcPr>
            <w:tcW w:w="424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7122C" w:rsidRDefault="0007122C" w:rsidP="00140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3810E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22C" w:rsidRDefault="0007122C" w:rsidP="00140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3810EE">
              <w:rPr>
                <w:sz w:val="16"/>
                <w:szCs w:val="16"/>
              </w:rPr>
              <w:t>ероприятие</w:t>
            </w:r>
            <w:r>
              <w:rPr>
                <w:sz w:val="16"/>
                <w:szCs w:val="16"/>
              </w:rPr>
              <w:t xml:space="preserve"> 2 </w:t>
            </w:r>
          </w:p>
          <w:p w:rsidR="0007122C" w:rsidRPr="00150EF7" w:rsidRDefault="0007122C" w:rsidP="00140350">
            <w:pPr>
              <w:rPr>
                <w:sz w:val="10"/>
                <w:szCs w:val="10"/>
              </w:rPr>
            </w:pPr>
          </w:p>
          <w:p w:rsidR="0007122C" w:rsidRDefault="0007122C" w:rsidP="00140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>
              <w:rPr>
                <w:sz w:val="16"/>
                <w:szCs w:val="16"/>
              </w:rPr>
              <w:t>культуртехнических</w:t>
            </w:r>
            <w:proofErr w:type="spellEnd"/>
            <w:r>
              <w:rPr>
                <w:sz w:val="16"/>
                <w:szCs w:val="16"/>
              </w:rPr>
              <w:t xml:space="preserve"> работ сельскохозяйственными товаропроизводителями</w:t>
            </w:r>
            <w:r w:rsidRPr="003810E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0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F02042">
            <w:pPr>
              <w:spacing w:before="120" w:after="120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F0204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F0204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10950</w:t>
            </w: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F0204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</w:t>
            </w:r>
          </w:p>
        </w:tc>
        <w:tc>
          <w:tcPr>
            <w:tcW w:w="7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F0204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5650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F0204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F0204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F0204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F0204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22C" w:rsidRDefault="0007122C">
            <w:r w:rsidRPr="00265184">
              <w:rPr>
                <w:sz w:val="16"/>
                <w:szCs w:val="16"/>
              </w:rPr>
              <w:t>Сельскохозяйственные товаропроизводители </w:t>
            </w: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22C" w:rsidRDefault="0007122C" w:rsidP="006253CA">
            <w:pPr>
              <w:rPr>
                <w:sz w:val="16"/>
                <w:szCs w:val="16"/>
              </w:rPr>
            </w:pPr>
          </w:p>
        </w:tc>
      </w:tr>
      <w:tr w:rsidR="0007122C" w:rsidRPr="003810EE" w:rsidTr="00BC04EF">
        <w:trPr>
          <w:trHeight w:val="804"/>
          <w:jc w:val="center"/>
        </w:trPr>
        <w:tc>
          <w:tcPr>
            <w:tcW w:w="42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07122C" w:rsidRDefault="0007122C" w:rsidP="005D0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22C" w:rsidRDefault="0007122C" w:rsidP="00B012BD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122C" w:rsidRDefault="0007122C" w:rsidP="00625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</w:t>
            </w:r>
            <w:r w:rsidRPr="003810EE">
              <w:rPr>
                <w:sz w:val="16"/>
                <w:szCs w:val="16"/>
              </w:rPr>
              <w:t>ебюджетные источники</w:t>
            </w:r>
          </w:p>
          <w:p w:rsidR="0007122C" w:rsidRPr="003810EE" w:rsidRDefault="0007122C" w:rsidP="00D96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D9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D9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10950</w:t>
            </w:r>
          </w:p>
        </w:tc>
        <w:tc>
          <w:tcPr>
            <w:tcW w:w="88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D9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D9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5650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D9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D9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D9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7122C" w:rsidRPr="003810EE" w:rsidRDefault="0007122C" w:rsidP="00D9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22C" w:rsidRDefault="0007122C" w:rsidP="007C5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22C" w:rsidRDefault="0007122C" w:rsidP="00150EF7">
            <w:pPr>
              <w:rPr>
                <w:sz w:val="16"/>
                <w:szCs w:val="16"/>
              </w:rPr>
            </w:pPr>
          </w:p>
        </w:tc>
      </w:tr>
      <w:tr w:rsidR="0007122C" w:rsidRPr="003810EE" w:rsidTr="00BC04EF">
        <w:trPr>
          <w:trHeight w:val="397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0B66C1" w:rsidRDefault="0007122C" w:rsidP="00D05EE2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122C" w:rsidRPr="00C6447F" w:rsidRDefault="0007122C" w:rsidP="00140350">
            <w:pPr>
              <w:rPr>
                <w:b/>
                <w:sz w:val="16"/>
                <w:szCs w:val="16"/>
              </w:rPr>
            </w:pPr>
            <w:r w:rsidRPr="00C6447F">
              <w:rPr>
                <w:b/>
                <w:sz w:val="16"/>
                <w:szCs w:val="16"/>
              </w:rPr>
              <w:t>Основное мероприятие 2</w:t>
            </w:r>
          </w:p>
          <w:p w:rsidR="0007122C" w:rsidRPr="00140350" w:rsidRDefault="0007122C" w:rsidP="00140350">
            <w:pPr>
              <w:rPr>
                <w:sz w:val="10"/>
                <w:szCs w:val="10"/>
              </w:rPr>
            </w:pPr>
          </w:p>
          <w:p w:rsidR="0007122C" w:rsidRDefault="0007122C" w:rsidP="00140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</w:t>
            </w:r>
            <w:proofErr w:type="gramStart"/>
            <w:r>
              <w:rPr>
                <w:sz w:val="16"/>
                <w:szCs w:val="16"/>
              </w:rPr>
              <w:t>объемов производства основных видов продукции животноводства</w:t>
            </w:r>
            <w:proofErr w:type="gramEnd"/>
          </w:p>
          <w:p w:rsidR="0007122C" w:rsidRPr="00140350" w:rsidRDefault="0007122C" w:rsidP="00140350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2 061 050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310700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322700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335600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51163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349650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51163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363950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51163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378450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07122C" w:rsidRDefault="0007122C">
            <w:r w:rsidRPr="00265184">
              <w:rPr>
                <w:sz w:val="16"/>
                <w:szCs w:val="16"/>
              </w:rPr>
              <w:t>Сельскохозяйственные товаропроизводители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2C" w:rsidRPr="00877E89" w:rsidRDefault="0007122C" w:rsidP="00877E8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1.П</w:t>
            </w:r>
            <w:r w:rsidR="000131F3">
              <w:rPr>
                <w:sz w:val="16"/>
                <w:szCs w:val="16"/>
              </w:rPr>
              <w:t>роизводство</w:t>
            </w:r>
            <w:r w:rsidRPr="0073580A">
              <w:rPr>
                <w:sz w:val="16"/>
                <w:szCs w:val="16"/>
              </w:rPr>
              <w:t xml:space="preserve"> молока в хозяйствах всех категорий</w:t>
            </w:r>
            <w:r>
              <w:rPr>
                <w:sz w:val="16"/>
                <w:szCs w:val="16"/>
              </w:rPr>
              <w:t>.</w:t>
            </w:r>
          </w:p>
          <w:p w:rsidR="0007122C" w:rsidRPr="00877E89" w:rsidRDefault="0007122C" w:rsidP="00877E8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Производство молока в сельскохозяйственных организациях, крестьянских (фермерских) хозяйствах, включая индивидуальных предпринимателей. </w:t>
            </w:r>
          </w:p>
          <w:p w:rsidR="0007122C" w:rsidRPr="00877E89" w:rsidRDefault="0007122C" w:rsidP="00877E8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Производство скота и</w:t>
            </w:r>
            <w:r w:rsidRPr="007245F7">
              <w:rPr>
                <w:color w:val="FF0000"/>
                <w:sz w:val="16"/>
                <w:szCs w:val="16"/>
              </w:rPr>
              <w:t xml:space="preserve"> </w:t>
            </w:r>
            <w:r w:rsidRPr="00364A49">
              <w:rPr>
                <w:sz w:val="16"/>
                <w:szCs w:val="16"/>
              </w:rPr>
              <w:t>птицы на</w:t>
            </w:r>
            <w:r>
              <w:rPr>
                <w:sz w:val="16"/>
                <w:szCs w:val="16"/>
              </w:rPr>
              <w:t xml:space="preserve"> убой в хозяйствах всех категорий (в живом весе).</w:t>
            </w:r>
          </w:p>
          <w:p w:rsidR="0007122C" w:rsidRPr="00877E89" w:rsidRDefault="0007122C" w:rsidP="00877E8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4. Производство продукции товарной </w:t>
            </w:r>
            <w:proofErr w:type="spellStart"/>
            <w:r>
              <w:rPr>
                <w:sz w:val="16"/>
                <w:szCs w:val="16"/>
              </w:rPr>
              <w:t>аквакультуры</w:t>
            </w:r>
            <w:proofErr w:type="spellEnd"/>
            <w:r>
              <w:rPr>
                <w:sz w:val="16"/>
                <w:szCs w:val="16"/>
              </w:rPr>
              <w:t xml:space="preserve"> (товарного рыбоводства). </w:t>
            </w:r>
          </w:p>
          <w:p w:rsidR="0007122C" w:rsidRPr="00877E89" w:rsidRDefault="0007122C" w:rsidP="00877E8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  <w:r w:rsidRPr="007730F8">
              <w:rPr>
                <w:sz w:val="16"/>
                <w:szCs w:val="16"/>
                <w:lang w:eastAsia="ar-SA"/>
              </w:rPr>
              <w:t>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7730F8">
              <w:rPr>
                <w:sz w:val="16"/>
                <w:szCs w:val="16"/>
                <w:lang w:eastAsia="ar-SA"/>
              </w:rPr>
              <w:t>Ввод мощностей животноводческих комплексов молочного направления</w:t>
            </w:r>
            <w:r>
              <w:rPr>
                <w:sz w:val="16"/>
                <w:szCs w:val="16"/>
                <w:lang w:eastAsia="ar-SA"/>
              </w:rPr>
              <w:t>.</w:t>
            </w:r>
          </w:p>
          <w:p w:rsidR="0007122C" w:rsidRPr="003810EE" w:rsidRDefault="0007122C" w:rsidP="00877E8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6</w:t>
            </w:r>
            <w:r w:rsidRPr="007730F8">
              <w:rPr>
                <w:sz w:val="16"/>
                <w:szCs w:val="16"/>
                <w:lang w:eastAsia="ar-SA"/>
              </w:rPr>
              <w:t>.</w:t>
            </w:r>
            <w:r w:rsidRPr="007730F8">
              <w:rPr>
                <w:sz w:val="22"/>
                <w:szCs w:val="22"/>
                <w:lang w:eastAsia="ar-SA"/>
              </w:rPr>
              <w:t xml:space="preserve"> </w:t>
            </w:r>
            <w:r w:rsidRPr="007730F8">
              <w:rPr>
                <w:sz w:val="16"/>
                <w:szCs w:val="16"/>
                <w:lang w:eastAsia="ar-SA"/>
              </w:rPr>
              <w:t>Объем инвестиций привлеченных в текущем году по реализуемым 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М.О</w:t>
            </w:r>
            <w:r>
              <w:rPr>
                <w:sz w:val="16"/>
                <w:szCs w:val="16"/>
                <w:lang w:eastAsia="ar-SA"/>
              </w:rPr>
              <w:t>.</w:t>
            </w:r>
          </w:p>
        </w:tc>
      </w:tr>
      <w:tr w:rsidR="0007122C" w:rsidRPr="003810EE" w:rsidTr="00BC04EF">
        <w:trPr>
          <w:trHeight w:val="397"/>
          <w:jc w:val="center"/>
        </w:trPr>
        <w:tc>
          <w:tcPr>
            <w:tcW w:w="424" w:type="dxa"/>
            <w:vMerge/>
            <w:vAlign w:val="center"/>
            <w:hideMark/>
          </w:tcPr>
          <w:p w:rsidR="0007122C" w:rsidRPr="003810EE" w:rsidRDefault="0007122C" w:rsidP="00D05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122C" w:rsidRPr="003810EE" w:rsidRDefault="0007122C" w:rsidP="00140350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7122C" w:rsidRPr="003810EE" w:rsidRDefault="0007122C" w:rsidP="007A3751">
            <w:pPr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EA6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511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2 061050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310700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322700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511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335600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349650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511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363950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378450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</w:tr>
      <w:tr w:rsidR="0007122C" w:rsidRPr="003810EE" w:rsidTr="00BC04EF">
        <w:trPr>
          <w:trHeight w:val="397"/>
          <w:jc w:val="center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07122C" w:rsidRPr="003810EE" w:rsidRDefault="0007122C" w:rsidP="00D05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122C" w:rsidRDefault="0007122C" w:rsidP="00140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</w:t>
            </w:r>
          </w:p>
          <w:p w:rsidR="0007122C" w:rsidRPr="00140350" w:rsidRDefault="0007122C" w:rsidP="00140350">
            <w:pPr>
              <w:rPr>
                <w:sz w:val="10"/>
                <w:szCs w:val="10"/>
              </w:rPr>
            </w:pPr>
          </w:p>
          <w:p w:rsidR="0007122C" w:rsidRDefault="0007122C" w:rsidP="00140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Поддержка  племенного животноводства</w:t>
            </w:r>
          </w:p>
          <w:p w:rsidR="0007122C" w:rsidRPr="003810EE" w:rsidRDefault="0007122C" w:rsidP="00140350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000000" w:fill="FFFFFF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113000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</w:t>
            </w:r>
          </w:p>
        </w:tc>
        <w:tc>
          <w:tcPr>
            <w:tcW w:w="784" w:type="dxa"/>
            <w:shd w:val="clear" w:color="000000" w:fill="FFFFFF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17700</w:t>
            </w:r>
          </w:p>
        </w:tc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18400</w:t>
            </w:r>
          </w:p>
        </w:tc>
        <w:tc>
          <w:tcPr>
            <w:tcW w:w="754" w:type="dxa"/>
            <w:shd w:val="clear" w:color="000000" w:fill="FFFFFF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19200</w:t>
            </w:r>
          </w:p>
        </w:tc>
        <w:tc>
          <w:tcPr>
            <w:tcW w:w="754" w:type="dxa"/>
            <w:shd w:val="clear" w:color="000000" w:fill="FFFFFF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07122C" w:rsidRDefault="0007122C">
            <w:r w:rsidRPr="00265184">
              <w:rPr>
                <w:sz w:val="16"/>
                <w:szCs w:val="16"/>
              </w:rPr>
              <w:t>Сельскохозяйственные товаропроизводители 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2C" w:rsidRPr="003810EE" w:rsidRDefault="0007122C" w:rsidP="00ED4F94">
            <w:pPr>
              <w:rPr>
                <w:sz w:val="16"/>
                <w:szCs w:val="16"/>
              </w:rPr>
            </w:pPr>
          </w:p>
        </w:tc>
      </w:tr>
      <w:tr w:rsidR="0007122C" w:rsidRPr="003810EE" w:rsidTr="00BC04EF">
        <w:trPr>
          <w:trHeight w:val="397"/>
          <w:jc w:val="center"/>
        </w:trPr>
        <w:tc>
          <w:tcPr>
            <w:tcW w:w="42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7122C" w:rsidRPr="003810EE" w:rsidRDefault="0007122C" w:rsidP="00D05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7122C" w:rsidRPr="003810EE" w:rsidRDefault="0007122C" w:rsidP="00140350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122C" w:rsidRPr="003810EE" w:rsidRDefault="0007122C" w:rsidP="001714F2">
            <w:pPr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7A3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22C" w:rsidRPr="003810EE" w:rsidRDefault="0007122C" w:rsidP="00A51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113000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22C" w:rsidRPr="003810EE" w:rsidRDefault="0007122C" w:rsidP="00A51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22C" w:rsidRPr="003810EE" w:rsidRDefault="0007122C" w:rsidP="00A51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17700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22C" w:rsidRPr="003810EE" w:rsidRDefault="0007122C" w:rsidP="00C76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22C" w:rsidRPr="003810EE" w:rsidRDefault="0007122C" w:rsidP="00A51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22C" w:rsidRPr="003810EE" w:rsidRDefault="0007122C" w:rsidP="00A51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A51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20700</w:t>
            </w:r>
          </w:p>
        </w:tc>
        <w:tc>
          <w:tcPr>
            <w:tcW w:w="14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</w:tr>
      <w:tr w:rsidR="0007122C" w:rsidRPr="003810EE" w:rsidTr="00BC04EF">
        <w:trPr>
          <w:trHeight w:val="397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D05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2C" w:rsidRDefault="0007122C" w:rsidP="00140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3810EE">
              <w:rPr>
                <w:sz w:val="16"/>
                <w:szCs w:val="16"/>
              </w:rPr>
              <w:t>ероприятие</w:t>
            </w:r>
            <w:r>
              <w:rPr>
                <w:sz w:val="16"/>
                <w:szCs w:val="16"/>
              </w:rPr>
              <w:t xml:space="preserve"> 2</w:t>
            </w:r>
          </w:p>
          <w:p w:rsidR="0007122C" w:rsidRPr="00140350" w:rsidRDefault="0007122C" w:rsidP="00140350">
            <w:pPr>
              <w:rPr>
                <w:sz w:val="10"/>
                <w:szCs w:val="10"/>
              </w:rPr>
            </w:pPr>
          </w:p>
          <w:p w:rsidR="0007122C" w:rsidRPr="003810EE" w:rsidRDefault="0007122C" w:rsidP="00140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Поддержка молочного животноводства (кроме крестьянских (фермерских) хозяйств)</w:t>
            </w:r>
            <w:r w:rsidRPr="003810E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lastRenderedPageBreak/>
              <w:t>2019-2024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1714F2">
            <w:pPr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7A3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1 946 500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293700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357300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22C" w:rsidRDefault="0007122C">
            <w:r w:rsidRPr="009F7682">
              <w:rPr>
                <w:sz w:val="16"/>
                <w:szCs w:val="16"/>
              </w:rPr>
              <w:t xml:space="preserve">Сельскохозяйственные </w:t>
            </w:r>
            <w:r w:rsidRPr="009F7682">
              <w:rPr>
                <w:sz w:val="16"/>
                <w:szCs w:val="16"/>
              </w:rPr>
              <w:lastRenderedPageBreak/>
              <w:t>товаропроизводители 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2C" w:rsidRPr="00F64F2A" w:rsidRDefault="0007122C" w:rsidP="00220A90">
            <w:pPr>
              <w:rPr>
                <w:bCs/>
                <w:sz w:val="16"/>
                <w:szCs w:val="16"/>
              </w:rPr>
            </w:pPr>
          </w:p>
        </w:tc>
      </w:tr>
      <w:tr w:rsidR="0007122C" w:rsidRPr="003810EE" w:rsidTr="00BC04EF">
        <w:trPr>
          <w:trHeight w:val="397"/>
          <w:jc w:val="center"/>
        </w:trPr>
        <w:tc>
          <w:tcPr>
            <w:tcW w:w="42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07122C" w:rsidRPr="003810EE" w:rsidRDefault="0007122C" w:rsidP="00D05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7122C" w:rsidRPr="003810EE" w:rsidRDefault="0007122C" w:rsidP="001714F2">
            <w:pPr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7A3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1946500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293700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305000</w:t>
            </w: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317000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343500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357300</w:t>
            </w:r>
          </w:p>
        </w:tc>
        <w:tc>
          <w:tcPr>
            <w:tcW w:w="143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122C" w:rsidRPr="003810EE" w:rsidRDefault="0007122C" w:rsidP="00387B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22C" w:rsidRPr="003810EE" w:rsidRDefault="0007122C" w:rsidP="00387B0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122C" w:rsidRPr="003810EE" w:rsidTr="00BC04EF">
        <w:trPr>
          <w:trHeight w:val="397"/>
          <w:jc w:val="center"/>
        </w:trPr>
        <w:tc>
          <w:tcPr>
            <w:tcW w:w="424" w:type="dxa"/>
            <w:vMerge w:val="restart"/>
            <w:vAlign w:val="center"/>
            <w:hideMark/>
          </w:tcPr>
          <w:p w:rsidR="0007122C" w:rsidRPr="003810EE" w:rsidRDefault="0007122C" w:rsidP="00D05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2.3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07122C" w:rsidRDefault="0007122C" w:rsidP="00FA64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3810EE">
              <w:rPr>
                <w:sz w:val="16"/>
                <w:szCs w:val="16"/>
              </w:rPr>
              <w:t>ероприятие</w:t>
            </w:r>
            <w:r>
              <w:rPr>
                <w:sz w:val="16"/>
                <w:szCs w:val="16"/>
              </w:rPr>
              <w:t xml:space="preserve"> 3</w:t>
            </w:r>
          </w:p>
          <w:p w:rsidR="0007122C" w:rsidRPr="00140350" w:rsidRDefault="0007122C" w:rsidP="00FA64F7">
            <w:pPr>
              <w:rPr>
                <w:sz w:val="10"/>
                <w:szCs w:val="10"/>
              </w:rPr>
            </w:pPr>
          </w:p>
          <w:p w:rsidR="0007122C" w:rsidRPr="003810EE" w:rsidRDefault="0007122C" w:rsidP="00FA64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товарной рыбы и рыбопосадочного материала</w:t>
            </w:r>
            <w:r w:rsidRPr="003810E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7122C" w:rsidRPr="003810EE" w:rsidRDefault="0007122C" w:rsidP="00E252B6">
            <w:pPr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E25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</w:tcPr>
          <w:p w:rsidR="0007122C" w:rsidRDefault="0007122C">
            <w:r w:rsidRPr="009F7682">
              <w:rPr>
                <w:sz w:val="16"/>
                <w:szCs w:val="16"/>
              </w:rPr>
              <w:t>Сельскохозяйственные товаропроизводители 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22C" w:rsidRPr="003810EE" w:rsidRDefault="0007122C" w:rsidP="00387B0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122C" w:rsidRPr="003810EE" w:rsidTr="00BC04EF">
        <w:trPr>
          <w:trHeight w:val="397"/>
          <w:jc w:val="center"/>
        </w:trPr>
        <w:tc>
          <w:tcPr>
            <w:tcW w:w="424" w:type="dxa"/>
            <w:vMerge/>
            <w:vAlign w:val="center"/>
            <w:hideMark/>
          </w:tcPr>
          <w:p w:rsidR="0007122C" w:rsidRPr="003810EE" w:rsidRDefault="0007122C" w:rsidP="00D05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7122C" w:rsidRPr="003810EE" w:rsidRDefault="0007122C" w:rsidP="00E252B6">
            <w:pPr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E25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</w:tcPr>
          <w:p w:rsidR="0007122C" w:rsidRPr="003810EE" w:rsidRDefault="0007122C" w:rsidP="00387B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2C" w:rsidRPr="003810EE" w:rsidRDefault="0007122C" w:rsidP="00387B0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122C" w:rsidRPr="003810EE" w:rsidTr="00BC04EF">
        <w:trPr>
          <w:trHeight w:val="397"/>
          <w:jc w:val="center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07122C" w:rsidRPr="003810EE" w:rsidRDefault="0007122C" w:rsidP="00D05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122C" w:rsidRPr="00C6447F" w:rsidRDefault="0007122C" w:rsidP="00140350">
            <w:pPr>
              <w:rPr>
                <w:b/>
                <w:sz w:val="16"/>
                <w:szCs w:val="16"/>
              </w:rPr>
            </w:pPr>
            <w:r w:rsidRPr="00C6447F">
              <w:rPr>
                <w:b/>
                <w:sz w:val="16"/>
                <w:szCs w:val="16"/>
              </w:rPr>
              <w:t>Основное мероприятие 3</w:t>
            </w:r>
          </w:p>
          <w:p w:rsidR="0007122C" w:rsidRPr="00140350" w:rsidRDefault="0007122C" w:rsidP="00140350">
            <w:pPr>
              <w:rPr>
                <w:sz w:val="10"/>
                <w:szCs w:val="10"/>
              </w:rPr>
            </w:pPr>
          </w:p>
          <w:p w:rsidR="0007122C" w:rsidRDefault="0007122C" w:rsidP="00140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предпосылок для устойчивого развития крестьянских (фермерских) хозяйств</w:t>
            </w:r>
          </w:p>
          <w:p w:rsidR="0007122C" w:rsidRPr="003810EE" w:rsidRDefault="0007122C" w:rsidP="00140350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07122C" w:rsidRPr="003810EE" w:rsidRDefault="006562FB" w:rsidP="006562FB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7122C">
              <w:rPr>
                <w:sz w:val="16"/>
                <w:szCs w:val="16"/>
              </w:rPr>
              <w:t>00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7122C" w:rsidRPr="003810EE" w:rsidRDefault="006562FB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7122C">
              <w:rPr>
                <w:sz w:val="16"/>
                <w:szCs w:val="16"/>
              </w:rPr>
              <w:t>00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07122C" w:rsidRDefault="0007122C">
            <w:r w:rsidRPr="009F7682">
              <w:rPr>
                <w:sz w:val="16"/>
                <w:szCs w:val="16"/>
              </w:rPr>
              <w:t>Сельскохозяйственные товаропроизводители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2C" w:rsidRPr="00572F7A" w:rsidRDefault="0007122C" w:rsidP="003E4EA7">
            <w:pPr>
              <w:rPr>
                <w:color w:val="FF0000"/>
                <w:sz w:val="6"/>
                <w:szCs w:val="6"/>
                <w:lang w:eastAsia="ar-SA"/>
              </w:rPr>
            </w:pPr>
            <w:r w:rsidRPr="00ED0482">
              <w:rPr>
                <w:sz w:val="16"/>
                <w:szCs w:val="16"/>
                <w:lang w:eastAsia="ar-SA"/>
              </w:rPr>
              <w:t>1.Количество крестьянских (фермерских) хозяйств, осуществивших проекты создания и развития своих хозяйств с по</w:t>
            </w:r>
            <w:r>
              <w:rPr>
                <w:sz w:val="16"/>
                <w:szCs w:val="16"/>
                <w:lang w:eastAsia="ar-SA"/>
              </w:rPr>
              <w:t xml:space="preserve">мощью </w:t>
            </w:r>
            <w:proofErr w:type="spellStart"/>
            <w:r>
              <w:rPr>
                <w:sz w:val="16"/>
                <w:szCs w:val="16"/>
                <w:lang w:eastAsia="ar-SA"/>
              </w:rPr>
              <w:t>грантовой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 поддержки за (</w:t>
            </w:r>
            <w:r w:rsidRPr="00ED0482">
              <w:rPr>
                <w:sz w:val="16"/>
                <w:szCs w:val="16"/>
                <w:lang w:eastAsia="ar-SA"/>
              </w:rPr>
              <w:t>отчетный год</w:t>
            </w:r>
            <w:r>
              <w:rPr>
                <w:sz w:val="16"/>
                <w:szCs w:val="16"/>
                <w:lang w:eastAsia="ar-SA"/>
              </w:rPr>
              <w:t>).</w:t>
            </w:r>
          </w:p>
          <w:p w:rsidR="0007122C" w:rsidRPr="00572F7A" w:rsidRDefault="0007122C" w:rsidP="00387B0F">
            <w:pPr>
              <w:rPr>
                <w:color w:val="FF0000"/>
                <w:sz w:val="6"/>
                <w:szCs w:val="6"/>
                <w:lang w:eastAsia="ar-SA"/>
              </w:rPr>
            </w:pPr>
          </w:p>
          <w:p w:rsidR="0007122C" w:rsidRPr="000256E3" w:rsidRDefault="0007122C" w:rsidP="00387B0F">
            <w:pPr>
              <w:rPr>
                <w:color w:val="FF0000"/>
                <w:sz w:val="16"/>
                <w:szCs w:val="16"/>
                <w:lang w:eastAsia="ar-SA"/>
              </w:rPr>
            </w:pPr>
          </w:p>
        </w:tc>
      </w:tr>
      <w:tr w:rsidR="0007122C" w:rsidRPr="003810EE" w:rsidTr="00BC04EF">
        <w:trPr>
          <w:trHeight w:val="397"/>
          <w:jc w:val="center"/>
        </w:trPr>
        <w:tc>
          <w:tcPr>
            <w:tcW w:w="424" w:type="dxa"/>
            <w:vMerge/>
            <w:vAlign w:val="center"/>
            <w:hideMark/>
          </w:tcPr>
          <w:p w:rsidR="0007122C" w:rsidRPr="003810EE" w:rsidRDefault="0007122C" w:rsidP="00D05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122C" w:rsidRPr="003810EE" w:rsidRDefault="0007122C" w:rsidP="00140350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7122C" w:rsidRPr="003810EE" w:rsidRDefault="0007122C" w:rsidP="006F1B67">
            <w:pPr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7A3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07122C" w:rsidRPr="003810EE" w:rsidRDefault="006562FB" w:rsidP="0065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7122C">
              <w:rPr>
                <w:sz w:val="16"/>
                <w:szCs w:val="16"/>
              </w:rPr>
              <w:t>00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7122C" w:rsidRPr="003810EE" w:rsidRDefault="006562FB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7122C">
              <w:rPr>
                <w:sz w:val="16"/>
                <w:szCs w:val="16"/>
              </w:rPr>
              <w:t>00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3810EE" w:rsidRDefault="0007122C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2C" w:rsidRPr="003810EE" w:rsidRDefault="0007122C" w:rsidP="00387B0F">
            <w:pPr>
              <w:rPr>
                <w:sz w:val="16"/>
                <w:szCs w:val="16"/>
              </w:rPr>
            </w:pPr>
          </w:p>
        </w:tc>
      </w:tr>
      <w:tr w:rsidR="006562FB" w:rsidRPr="003810EE" w:rsidTr="00BC04EF">
        <w:trPr>
          <w:trHeight w:val="397"/>
          <w:jc w:val="center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562FB" w:rsidRPr="003810EE" w:rsidRDefault="006562FB" w:rsidP="00D05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562FB" w:rsidRDefault="006562FB" w:rsidP="00140350">
            <w:pPr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1</w:t>
            </w:r>
          </w:p>
          <w:p w:rsidR="006562FB" w:rsidRPr="00140350" w:rsidRDefault="006562FB" w:rsidP="00140350">
            <w:pPr>
              <w:rPr>
                <w:sz w:val="10"/>
                <w:szCs w:val="10"/>
              </w:rPr>
            </w:pPr>
          </w:p>
          <w:p w:rsidR="006562FB" w:rsidRDefault="006562FB" w:rsidP="00140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крестьянских (фермерских) хозяйств, начинающих фермеров, осуществивших проекты создания и развития своих хозяйств с помощью государственной поддержки (за отчетный год) </w:t>
            </w:r>
          </w:p>
          <w:p w:rsidR="006562FB" w:rsidRPr="003810EE" w:rsidRDefault="006562FB" w:rsidP="00140350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6562FB" w:rsidRDefault="006562FB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140350">
            <w:pPr>
              <w:spacing w:before="120" w:after="120"/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E520EB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E520EB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14035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562FB" w:rsidRDefault="006562FB">
            <w:r w:rsidRPr="009F7682">
              <w:rPr>
                <w:sz w:val="16"/>
                <w:szCs w:val="16"/>
              </w:rPr>
              <w:t>Сельскохозяйственные товаропроизводители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FB" w:rsidRPr="003810EE" w:rsidRDefault="006562FB" w:rsidP="00387B0F">
            <w:pPr>
              <w:rPr>
                <w:sz w:val="16"/>
                <w:szCs w:val="16"/>
              </w:rPr>
            </w:pPr>
          </w:p>
        </w:tc>
      </w:tr>
      <w:tr w:rsidR="006562FB" w:rsidRPr="003810EE" w:rsidTr="00BC04EF">
        <w:trPr>
          <w:trHeight w:val="1237"/>
          <w:jc w:val="center"/>
        </w:trPr>
        <w:tc>
          <w:tcPr>
            <w:tcW w:w="424" w:type="dxa"/>
            <w:vMerge/>
            <w:vAlign w:val="center"/>
            <w:hideMark/>
          </w:tcPr>
          <w:p w:rsidR="006562FB" w:rsidRPr="003810EE" w:rsidRDefault="006562FB" w:rsidP="00D05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562FB" w:rsidRPr="003810EE" w:rsidRDefault="006562FB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6562FB" w:rsidRDefault="006562FB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562FB" w:rsidRPr="003810EE" w:rsidRDefault="006562FB" w:rsidP="007A3751">
            <w:pPr>
              <w:rPr>
                <w:sz w:val="16"/>
                <w:szCs w:val="16"/>
              </w:rPr>
            </w:pPr>
            <w:r w:rsidRPr="003810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7A3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E52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E52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562FB" w:rsidRPr="003810EE" w:rsidRDefault="006562FB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562FB" w:rsidRPr="003810EE" w:rsidRDefault="006562FB" w:rsidP="006F1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FB" w:rsidRPr="003810EE" w:rsidRDefault="006562FB" w:rsidP="00387B0F">
            <w:pPr>
              <w:rPr>
                <w:sz w:val="16"/>
                <w:szCs w:val="16"/>
              </w:rPr>
            </w:pPr>
          </w:p>
        </w:tc>
      </w:tr>
      <w:tr w:rsidR="0007122C" w:rsidRPr="00C33308" w:rsidTr="00BC04EF">
        <w:trPr>
          <w:trHeight w:val="265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07122C" w:rsidRPr="00C33308" w:rsidRDefault="0007122C" w:rsidP="00D05EE2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122C" w:rsidRPr="00810986" w:rsidRDefault="0007122C" w:rsidP="00D05EE2">
            <w:pPr>
              <w:rPr>
                <w:b/>
                <w:sz w:val="16"/>
                <w:szCs w:val="16"/>
              </w:rPr>
            </w:pPr>
            <w:r w:rsidRPr="00810986">
              <w:rPr>
                <w:b/>
                <w:sz w:val="16"/>
                <w:szCs w:val="16"/>
              </w:rPr>
              <w:t>Основное мероприятие 4</w:t>
            </w:r>
          </w:p>
          <w:p w:rsidR="0007122C" w:rsidRPr="00C33308" w:rsidRDefault="0007122C" w:rsidP="00D05EE2">
            <w:pPr>
              <w:rPr>
                <w:sz w:val="10"/>
                <w:szCs w:val="10"/>
              </w:rPr>
            </w:pPr>
          </w:p>
          <w:p w:rsidR="0007122C" w:rsidRPr="00C33308" w:rsidRDefault="0007122C" w:rsidP="00D05EE2">
            <w:pPr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Обеспечение жильем</w:t>
            </w:r>
            <w:r w:rsidR="00E05F20">
              <w:rPr>
                <w:sz w:val="16"/>
                <w:szCs w:val="16"/>
              </w:rPr>
              <w:t xml:space="preserve"> молодых семей и </w:t>
            </w:r>
            <w:r w:rsidRPr="00C33308">
              <w:rPr>
                <w:sz w:val="16"/>
                <w:szCs w:val="16"/>
              </w:rPr>
              <w:t xml:space="preserve"> молодых специалистов, проживающих и работающих в сельской местности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D05EE2">
            <w:pPr>
              <w:spacing w:before="120" w:after="120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D05EE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07122C" w:rsidRPr="00C33308" w:rsidRDefault="006A6060" w:rsidP="00D05EE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  <w:r w:rsidR="00745A61">
              <w:rPr>
                <w:sz w:val="16"/>
                <w:szCs w:val="16"/>
              </w:rPr>
              <w:t>75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6A6060">
              <w:rPr>
                <w:sz w:val="16"/>
                <w:szCs w:val="16"/>
              </w:rPr>
              <w:t>815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6A6060">
              <w:rPr>
                <w:sz w:val="16"/>
                <w:szCs w:val="16"/>
              </w:rPr>
              <w:t>81</w:t>
            </w:r>
            <w:r w:rsidR="00745A61"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6A6060">
              <w:rPr>
                <w:sz w:val="16"/>
                <w:szCs w:val="16"/>
              </w:rPr>
              <w:t>81</w:t>
            </w:r>
            <w:r w:rsidR="00745A61">
              <w:rPr>
                <w:sz w:val="16"/>
                <w:szCs w:val="16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07122C" w:rsidP="00745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6A6060">
              <w:rPr>
                <w:sz w:val="16"/>
                <w:szCs w:val="16"/>
              </w:rPr>
              <w:t>81</w:t>
            </w:r>
            <w:r w:rsidR="00745A61">
              <w:rPr>
                <w:sz w:val="16"/>
                <w:szCs w:val="16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07122C" w:rsidP="00745A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6A6060">
              <w:rPr>
                <w:sz w:val="16"/>
                <w:szCs w:val="16"/>
              </w:rPr>
              <w:t>81</w:t>
            </w:r>
            <w:r w:rsidR="00745A61">
              <w:rPr>
                <w:sz w:val="16"/>
                <w:szCs w:val="16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6A6060">
              <w:rPr>
                <w:sz w:val="16"/>
                <w:szCs w:val="16"/>
              </w:rPr>
              <w:t>81</w:t>
            </w:r>
            <w:r w:rsidR="00745A61">
              <w:rPr>
                <w:sz w:val="16"/>
                <w:szCs w:val="16"/>
              </w:rPr>
              <w:t>2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07122C" w:rsidRDefault="0007122C" w:rsidP="00207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 w:rsidR="00F874F9">
              <w:rPr>
                <w:sz w:val="16"/>
                <w:szCs w:val="16"/>
              </w:rPr>
              <w:t>Раменского  городского округа</w:t>
            </w:r>
          </w:p>
          <w:p w:rsidR="0007122C" w:rsidRDefault="0007122C" w:rsidP="00207BB9">
            <w:pPr>
              <w:rPr>
                <w:sz w:val="16"/>
                <w:szCs w:val="16"/>
              </w:rPr>
            </w:pPr>
            <w:r w:rsidRPr="00EA0BC1">
              <w:rPr>
                <w:sz w:val="16"/>
                <w:szCs w:val="16"/>
              </w:rPr>
              <w:t>Сельск</w:t>
            </w:r>
            <w:r>
              <w:rPr>
                <w:sz w:val="16"/>
                <w:szCs w:val="16"/>
              </w:rPr>
              <w:t>охозяйственные товаропроизводите</w:t>
            </w:r>
            <w:r w:rsidRPr="00EA0BC1">
              <w:rPr>
                <w:sz w:val="16"/>
                <w:szCs w:val="16"/>
              </w:rPr>
              <w:t>ли</w:t>
            </w:r>
          </w:p>
          <w:p w:rsidR="0007122C" w:rsidRPr="00C33308" w:rsidRDefault="00F874F9" w:rsidP="00F87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</w:t>
            </w:r>
            <w:r w:rsidR="0007122C">
              <w:rPr>
                <w:sz w:val="16"/>
                <w:szCs w:val="16"/>
              </w:rPr>
              <w:t xml:space="preserve"> сельского хозяйства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22C" w:rsidRPr="00C33308" w:rsidRDefault="0007122C" w:rsidP="00571F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Pr="00C33308">
              <w:rPr>
                <w:color w:val="000000"/>
                <w:sz w:val="16"/>
                <w:szCs w:val="16"/>
              </w:rPr>
              <w:t>Объем ввода (приобретения) жилья для молодых семей и молодых специалистов</w:t>
            </w:r>
            <w:r>
              <w:rPr>
                <w:color w:val="000000"/>
                <w:sz w:val="16"/>
                <w:szCs w:val="16"/>
              </w:rPr>
              <w:t>.</w:t>
            </w:r>
            <w:r w:rsidRPr="00C33308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7122C" w:rsidRPr="00C33308" w:rsidTr="00BC04EF">
        <w:trPr>
          <w:trHeight w:val="397"/>
          <w:jc w:val="center"/>
        </w:trPr>
        <w:tc>
          <w:tcPr>
            <w:tcW w:w="424" w:type="dxa"/>
            <w:vMerge/>
            <w:vAlign w:val="center"/>
            <w:hideMark/>
          </w:tcPr>
          <w:p w:rsidR="0007122C" w:rsidRPr="00C33308" w:rsidRDefault="0007122C" w:rsidP="00D05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7122C" w:rsidRDefault="0007122C" w:rsidP="00877E89">
            <w:pPr>
              <w:rPr>
                <w:sz w:val="16"/>
                <w:szCs w:val="16"/>
              </w:rPr>
            </w:pPr>
          </w:p>
          <w:p w:rsidR="0007122C" w:rsidRDefault="0007122C" w:rsidP="00877E89">
            <w:pPr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Средства федерального бюджета</w:t>
            </w:r>
          </w:p>
          <w:p w:rsidR="0007122C" w:rsidRPr="00C33308" w:rsidRDefault="0007122C" w:rsidP="00877E89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A51EB7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07122C" w:rsidRPr="00C33308" w:rsidRDefault="006A6060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7122C" w:rsidRPr="00C33308" w:rsidRDefault="006A6060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  <w:r w:rsidR="0007122C" w:rsidRPr="00C33308">
              <w:rPr>
                <w:sz w:val="16"/>
                <w:szCs w:val="16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7122C" w:rsidRPr="00C33308" w:rsidRDefault="006A6060" w:rsidP="00A57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  <w:r w:rsidR="0007122C" w:rsidRPr="00C33308">
              <w:rPr>
                <w:sz w:val="16"/>
                <w:szCs w:val="16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07122C" w:rsidRPr="00C33308" w:rsidRDefault="006A6060" w:rsidP="00A57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  <w:r w:rsidR="0007122C" w:rsidRPr="00C33308">
              <w:rPr>
                <w:sz w:val="16"/>
                <w:szCs w:val="16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6A6060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  <w:r w:rsidR="0007122C" w:rsidRPr="00C33308">
              <w:rPr>
                <w:sz w:val="16"/>
                <w:szCs w:val="16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6A6060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  <w:r w:rsidR="0007122C" w:rsidRPr="00C33308">
              <w:rPr>
                <w:sz w:val="16"/>
                <w:szCs w:val="16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6A6060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  <w:r w:rsidR="0007122C" w:rsidRPr="00C33308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22C" w:rsidRPr="00C33308" w:rsidRDefault="0007122C" w:rsidP="00387B0F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07122C" w:rsidRPr="00C33308" w:rsidTr="00BC04EF">
        <w:trPr>
          <w:trHeight w:val="397"/>
          <w:jc w:val="center"/>
        </w:trPr>
        <w:tc>
          <w:tcPr>
            <w:tcW w:w="424" w:type="dxa"/>
            <w:vMerge/>
            <w:vAlign w:val="center"/>
            <w:hideMark/>
          </w:tcPr>
          <w:p w:rsidR="0007122C" w:rsidRPr="00C33308" w:rsidRDefault="0007122C" w:rsidP="00D05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7122C" w:rsidRDefault="0007122C" w:rsidP="00877E89">
            <w:pPr>
              <w:rPr>
                <w:sz w:val="16"/>
                <w:szCs w:val="16"/>
              </w:rPr>
            </w:pPr>
          </w:p>
          <w:p w:rsidR="0007122C" w:rsidRDefault="0007122C" w:rsidP="00877E89">
            <w:pPr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Средства бюджета Московской области</w:t>
            </w:r>
          </w:p>
          <w:p w:rsidR="0007122C" w:rsidRPr="00C33308" w:rsidRDefault="0007122C" w:rsidP="00877E89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A51EB7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07122C" w:rsidRPr="00C33308" w:rsidRDefault="006A6060" w:rsidP="0038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8028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133</w:t>
            </w:r>
            <w:r w:rsidR="006A6060">
              <w:rPr>
                <w:sz w:val="16"/>
                <w:szCs w:val="16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133</w:t>
            </w:r>
            <w:r w:rsidR="006A6060">
              <w:rPr>
                <w:sz w:val="16"/>
                <w:szCs w:val="16"/>
              </w:rPr>
              <w:t>8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133</w:t>
            </w:r>
            <w:r w:rsidR="006A6060">
              <w:rPr>
                <w:sz w:val="16"/>
                <w:szCs w:val="16"/>
              </w:rPr>
              <w:t>8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133</w:t>
            </w:r>
            <w:r w:rsidR="006A6060">
              <w:rPr>
                <w:sz w:val="16"/>
                <w:szCs w:val="16"/>
              </w:rPr>
              <w:t>8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133</w:t>
            </w:r>
            <w:r w:rsidR="006A6060">
              <w:rPr>
                <w:sz w:val="16"/>
                <w:szCs w:val="16"/>
              </w:rPr>
              <w:t>8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133</w:t>
            </w:r>
            <w:r w:rsidR="006A6060">
              <w:rPr>
                <w:sz w:val="16"/>
                <w:szCs w:val="16"/>
              </w:rPr>
              <w:t>8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22C" w:rsidRPr="00C33308" w:rsidRDefault="0007122C" w:rsidP="00387B0F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07122C" w:rsidRPr="00C33308" w:rsidTr="00BC04EF">
        <w:trPr>
          <w:trHeight w:val="1063"/>
          <w:jc w:val="center"/>
        </w:trPr>
        <w:tc>
          <w:tcPr>
            <w:tcW w:w="424" w:type="dxa"/>
            <w:vMerge/>
            <w:vAlign w:val="center"/>
            <w:hideMark/>
          </w:tcPr>
          <w:p w:rsidR="0007122C" w:rsidRPr="00C33308" w:rsidRDefault="0007122C" w:rsidP="00D05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7122C" w:rsidRPr="00C33308" w:rsidRDefault="0007122C" w:rsidP="00E350B6">
            <w:pPr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 xml:space="preserve">Средства бюджета Раменского </w:t>
            </w:r>
            <w:r w:rsidR="00F874F9">
              <w:rPr>
                <w:sz w:val="16"/>
                <w:szCs w:val="16"/>
              </w:rPr>
              <w:t xml:space="preserve"> </w:t>
            </w:r>
            <w:r w:rsidR="00E350B6">
              <w:rPr>
                <w:sz w:val="16"/>
                <w:szCs w:val="16"/>
              </w:rPr>
              <w:t>муниципального района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A51EB7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27</w:t>
            </w:r>
            <w:r w:rsidR="00745A61">
              <w:rPr>
                <w:sz w:val="16"/>
                <w:szCs w:val="16"/>
              </w:rPr>
              <w:t>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7122C" w:rsidRPr="00C33308" w:rsidRDefault="006A6060" w:rsidP="008F6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7122C" w:rsidRPr="00C33308" w:rsidRDefault="00745A61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07122C" w:rsidRPr="00C33308" w:rsidRDefault="0007122C" w:rsidP="00745A61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745A61">
              <w:rPr>
                <w:sz w:val="16"/>
                <w:szCs w:val="16"/>
              </w:rPr>
              <w:t>59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07122C" w:rsidP="00745A61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745A61">
              <w:rPr>
                <w:sz w:val="16"/>
                <w:szCs w:val="16"/>
              </w:rPr>
              <w:t>59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6A6060" w:rsidP="00745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45A61">
              <w:rPr>
                <w:sz w:val="16"/>
                <w:szCs w:val="16"/>
              </w:rPr>
              <w:t>59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6A6060" w:rsidP="00745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45A61">
              <w:rPr>
                <w:sz w:val="16"/>
                <w:szCs w:val="16"/>
              </w:rPr>
              <w:t>59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22C" w:rsidRPr="00C33308" w:rsidRDefault="0007122C" w:rsidP="00387B0F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07122C" w:rsidRPr="00C33308" w:rsidTr="00BC04EF">
        <w:trPr>
          <w:trHeight w:val="397"/>
          <w:jc w:val="center"/>
        </w:trPr>
        <w:tc>
          <w:tcPr>
            <w:tcW w:w="424" w:type="dxa"/>
            <w:vMerge/>
            <w:vAlign w:val="center"/>
            <w:hideMark/>
          </w:tcPr>
          <w:p w:rsidR="0007122C" w:rsidRPr="00C33308" w:rsidRDefault="0007122C" w:rsidP="00D05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7122C" w:rsidRPr="00C33308" w:rsidRDefault="0007122C" w:rsidP="00BC04EF">
            <w:pPr>
              <w:spacing w:before="120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A51EB7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86</w:t>
            </w:r>
            <w:r w:rsidR="006A6060">
              <w:rPr>
                <w:sz w:val="16"/>
                <w:szCs w:val="16"/>
              </w:rPr>
              <w:t>64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14</w:t>
            </w:r>
            <w:r w:rsidR="006A6060">
              <w:rPr>
                <w:sz w:val="16"/>
                <w:szCs w:val="16"/>
              </w:rPr>
              <w:t>44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14</w:t>
            </w:r>
            <w:r w:rsidR="006A6060">
              <w:rPr>
                <w:sz w:val="16"/>
                <w:szCs w:val="16"/>
              </w:rPr>
              <w:t>44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14</w:t>
            </w:r>
            <w:r w:rsidR="006A6060">
              <w:rPr>
                <w:sz w:val="16"/>
                <w:szCs w:val="16"/>
              </w:rPr>
              <w:t>44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14</w:t>
            </w:r>
            <w:r w:rsidR="006A6060">
              <w:rPr>
                <w:sz w:val="16"/>
                <w:szCs w:val="16"/>
              </w:rPr>
              <w:t>44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14</w:t>
            </w:r>
            <w:r w:rsidR="006A6060">
              <w:rPr>
                <w:sz w:val="16"/>
                <w:szCs w:val="16"/>
              </w:rPr>
              <w:t>44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07122C" w:rsidRPr="00C33308" w:rsidRDefault="0007122C" w:rsidP="006A6060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14</w:t>
            </w:r>
            <w:r w:rsidR="006A6060">
              <w:rPr>
                <w:sz w:val="16"/>
                <w:szCs w:val="16"/>
              </w:rPr>
              <w:t>44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7122C" w:rsidRPr="00C33308" w:rsidRDefault="0007122C" w:rsidP="00387B0F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07122C" w:rsidRPr="00C33308" w:rsidTr="00BC04EF">
        <w:trPr>
          <w:trHeight w:val="211"/>
          <w:jc w:val="center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07122C" w:rsidRPr="00C33308" w:rsidRDefault="0007122C" w:rsidP="00D05EE2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122C" w:rsidRPr="00C33308" w:rsidRDefault="0007122C" w:rsidP="00D05EE2">
            <w:pPr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Мероприятие 1</w:t>
            </w:r>
          </w:p>
          <w:p w:rsidR="0007122C" w:rsidRPr="00C33308" w:rsidRDefault="0007122C" w:rsidP="00D05EE2">
            <w:pPr>
              <w:rPr>
                <w:sz w:val="10"/>
                <w:szCs w:val="10"/>
              </w:rPr>
            </w:pPr>
          </w:p>
          <w:p w:rsidR="0007122C" w:rsidRPr="00C33308" w:rsidRDefault="0007122C" w:rsidP="00D05EE2">
            <w:pPr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Объем ввода (приобретения) жилья для молодых семей и молодых специалистов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D05EE2">
            <w:pPr>
              <w:spacing w:before="120" w:after="120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D05EE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7761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28</w:t>
            </w:r>
            <w:r w:rsidR="0077612F">
              <w:rPr>
                <w:sz w:val="16"/>
                <w:szCs w:val="16"/>
              </w:rPr>
              <w:t>8</w:t>
            </w:r>
            <w:r w:rsidR="00406F65">
              <w:rPr>
                <w:sz w:val="16"/>
                <w:szCs w:val="16"/>
              </w:rPr>
              <w:t>75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7761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77612F">
              <w:rPr>
                <w:sz w:val="16"/>
                <w:szCs w:val="16"/>
              </w:rPr>
              <w:t>815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07122C" w:rsidRPr="00C33308" w:rsidRDefault="006A6060" w:rsidP="00406F6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  <w:r w:rsidR="00406F65"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406F6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6A6060">
              <w:rPr>
                <w:sz w:val="16"/>
                <w:szCs w:val="16"/>
              </w:rPr>
              <w:t>81</w:t>
            </w:r>
            <w:r w:rsidR="00406F65">
              <w:rPr>
                <w:sz w:val="16"/>
                <w:szCs w:val="16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406F6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6A6060">
              <w:rPr>
                <w:sz w:val="16"/>
                <w:szCs w:val="16"/>
              </w:rPr>
              <w:t>81</w:t>
            </w:r>
            <w:r w:rsidR="00406F65">
              <w:rPr>
                <w:sz w:val="16"/>
                <w:szCs w:val="16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406F6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6A6060">
              <w:rPr>
                <w:sz w:val="16"/>
                <w:szCs w:val="16"/>
              </w:rPr>
              <w:t>81</w:t>
            </w:r>
            <w:r w:rsidR="00406F65">
              <w:rPr>
                <w:sz w:val="16"/>
                <w:szCs w:val="16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406F6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6A6060">
              <w:rPr>
                <w:sz w:val="16"/>
                <w:szCs w:val="16"/>
              </w:rPr>
              <w:t>81</w:t>
            </w:r>
            <w:r w:rsidR="00406F65">
              <w:rPr>
                <w:sz w:val="16"/>
                <w:szCs w:val="16"/>
              </w:rPr>
              <w:t>2</w:t>
            </w:r>
          </w:p>
        </w:tc>
        <w:tc>
          <w:tcPr>
            <w:tcW w:w="1436" w:type="dxa"/>
            <w:vMerge w:val="restart"/>
            <w:tcBorders>
              <w:right w:val="single" w:sz="2" w:space="0" w:color="auto"/>
            </w:tcBorders>
            <w:shd w:val="clear" w:color="auto" w:fill="auto"/>
            <w:hideMark/>
          </w:tcPr>
          <w:p w:rsidR="00BE41BF" w:rsidRDefault="00BE41BF" w:rsidP="00BE4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Раменского  городского округа</w:t>
            </w:r>
          </w:p>
          <w:p w:rsidR="00BE41BF" w:rsidRDefault="00BE41BF" w:rsidP="00BE41BF">
            <w:pPr>
              <w:rPr>
                <w:sz w:val="16"/>
                <w:szCs w:val="16"/>
              </w:rPr>
            </w:pPr>
            <w:r w:rsidRPr="00EA0BC1">
              <w:rPr>
                <w:sz w:val="16"/>
                <w:szCs w:val="16"/>
              </w:rPr>
              <w:t>Сельск</w:t>
            </w:r>
            <w:r>
              <w:rPr>
                <w:sz w:val="16"/>
                <w:szCs w:val="16"/>
              </w:rPr>
              <w:t>охозяйственные товаропроизводите</w:t>
            </w:r>
            <w:r w:rsidRPr="00EA0BC1">
              <w:rPr>
                <w:sz w:val="16"/>
                <w:szCs w:val="16"/>
              </w:rPr>
              <w:t>ли</w:t>
            </w:r>
          </w:p>
          <w:p w:rsidR="00BC04EF" w:rsidRPr="00C33308" w:rsidRDefault="00BE41BF" w:rsidP="00BE4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 сельского хозяйства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7122C" w:rsidRPr="00C33308" w:rsidRDefault="0007122C" w:rsidP="00656E7A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07122C" w:rsidRPr="00C33308" w:rsidTr="00BC04EF">
        <w:trPr>
          <w:trHeight w:val="397"/>
          <w:jc w:val="center"/>
        </w:trPr>
        <w:tc>
          <w:tcPr>
            <w:tcW w:w="424" w:type="dxa"/>
            <w:vMerge/>
            <w:vAlign w:val="center"/>
            <w:hideMark/>
          </w:tcPr>
          <w:p w:rsidR="0007122C" w:rsidRPr="00C33308" w:rsidRDefault="0007122C" w:rsidP="005D0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7122C" w:rsidRPr="00C33308" w:rsidRDefault="0007122C" w:rsidP="00A51EB7">
            <w:pPr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A51EB7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07122C" w:rsidRPr="00C33308" w:rsidRDefault="007237D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7122C" w:rsidRPr="00C33308" w:rsidRDefault="007237D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  <w:r w:rsidR="0007122C" w:rsidRPr="00C33308">
              <w:rPr>
                <w:sz w:val="16"/>
                <w:szCs w:val="16"/>
              </w:rPr>
              <w:t>1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7237DC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15</w:t>
            </w:r>
            <w:r w:rsidR="007237DC">
              <w:rPr>
                <w:sz w:val="16"/>
                <w:szCs w:val="16"/>
              </w:rPr>
              <w:t>7</w:t>
            </w:r>
            <w:r w:rsidRPr="00C33308">
              <w:rPr>
                <w:sz w:val="16"/>
                <w:szCs w:val="16"/>
              </w:rPr>
              <w:t>1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7237DC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15</w:t>
            </w:r>
            <w:r w:rsidR="007237DC">
              <w:rPr>
                <w:sz w:val="16"/>
                <w:szCs w:val="16"/>
              </w:rPr>
              <w:t>7</w:t>
            </w:r>
            <w:r w:rsidRPr="00C33308">
              <w:rPr>
                <w:sz w:val="16"/>
                <w:szCs w:val="16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7237DC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15</w:t>
            </w:r>
            <w:r w:rsidR="007237DC">
              <w:rPr>
                <w:sz w:val="16"/>
                <w:szCs w:val="16"/>
              </w:rPr>
              <w:t>7</w:t>
            </w:r>
            <w:r w:rsidRPr="00C33308">
              <w:rPr>
                <w:sz w:val="16"/>
                <w:szCs w:val="16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7237DC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15</w:t>
            </w:r>
            <w:r w:rsidR="007237DC">
              <w:rPr>
                <w:sz w:val="16"/>
                <w:szCs w:val="16"/>
              </w:rPr>
              <w:t>7</w:t>
            </w:r>
            <w:r w:rsidRPr="00C33308">
              <w:rPr>
                <w:sz w:val="16"/>
                <w:szCs w:val="16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7237DC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15</w:t>
            </w:r>
            <w:r w:rsidR="007237DC">
              <w:rPr>
                <w:sz w:val="16"/>
                <w:szCs w:val="16"/>
              </w:rPr>
              <w:t>7</w:t>
            </w:r>
            <w:r w:rsidRPr="00C33308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vMerge/>
            <w:tcBorders>
              <w:right w:val="single" w:sz="2" w:space="0" w:color="auto"/>
            </w:tcBorders>
            <w:vAlign w:val="center"/>
            <w:hideMark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7122C" w:rsidRPr="00C33308" w:rsidRDefault="0007122C" w:rsidP="00387B0F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07122C" w:rsidRPr="00C33308" w:rsidTr="00BC04EF">
        <w:trPr>
          <w:trHeight w:val="397"/>
          <w:jc w:val="center"/>
        </w:trPr>
        <w:tc>
          <w:tcPr>
            <w:tcW w:w="424" w:type="dxa"/>
            <w:vMerge/>
            <w:vAlign w:val="center"/>
            <w:hideMark/>
          </w:tcPr>
          <w:p w:rsidR="0007122C" w:rsidRPr="00C33308" w:rsidRDefault="0007122C" w:rsidP="005D0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7122C" w:rsidRPr="00C33308" w:rsidRDefault="0007122C" w:rsidP="00A51EB7">
            <w:pPr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A51EB7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07122C" w:rsidRPr="00C33308" w:rsidRDefault="007237D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7122C" w:rsidRPr="00C33308" w:rsidRDefault="007237D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7237DC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133</w:t>
            </w:r>
            <w:r w:rsidR="007237DC">
              <w:rPr>
                <w:sz w:val="16"/>
                <w:szCs w:val="16"/>
              </w:rPr>
              <w:t>8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7237DC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133</w:t>
            </w:r>
            <w:r w:rsidR="007237DC">
              <w:rPr>
                <w:sz w:val="16"/>
                <w:szCs w:val="16"/>
              </w:rPr>
              <w:t>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7237DC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133</w:t>
            </w:r>
            <w:r w:rsidR="007237DC">
              <w:rPr>
                <w:sz w:val="16"/>
                <w:szCs w:val="16"/>
              </w:rPr>
              <w:t>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7237DC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133</w:t>
            </w:r>
            <w:r w:rsidR="007237DC">
              <w:rPr>
                <w:sz w:val="16"/>
                <w:szCs w:val="16"/>
              </w:rPr>
              <w:t>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07122C" w:rsidRPr="00C33308" w:rsidRDefault="0007122C" w:rsidP="007237DC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133</w:t>
            </w:r>
            <w:r w:rsidR="007237DC">
              <w:rPr>
                <w:sz w:val="16"/>
                <w:szCs w:val="16"/>
              </w:rPr>
              <w:t>8</w:t>
            </w:r>
          </w:p>
        </w:tc>
        <w:tc>
          <w:tcPr>
            <w:tcW w:w="1436" w:type="dxa"/>
            <w:vMerge/>
            <w:tcBorders>
              <w:right w:val="single" w:sz="2" w:space="0" w:color="auto"/>
            </w:tcBorders>
            <w:vAlign w:val="center"/>
            <w:hideMark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7122C" w:rsidRPr="00C33308" w:rsidRDefault="0007122C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07122C" w:rsidRPr="00C33308" w:rsidTr="00BC04E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07122C" w:rsidRPr="00C33308" w:rsidRDefault="0007122C" w:rsidP="005D0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7122C" w:rsidRPr="00C33308" w:rsidRDefault="0007122C" w:rsidP="00E350B6">
            <w:pPr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 xml:space="preserve">Средства бюджета Раменского </w:t>
            </w:r>
            <w:r w:rsidR="00F874F9">
              <w:rPr>
                <w:sz w:val="16"/>
                <w:szCs w:val="16"/>
              </w:rPr>
              <w:t xml:space="preserve"> </w:t>
            </w:r>
            <w:r w:rsidR="00E350B6">
              <w:rPr>
                <w:sz w:val="16"/>
                <w:szCs w:val="16"/>
              </w:rPr>
              <w:t>муниципального района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07122C" w:rsidRPr="00C33308" w:rsidRDefault="0007122C" w:rsidP="00D963D4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07122C" w:rsidRPr="00C33308" w:rsidRDefault="007237D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406F65">
              <w:rPr>
                <w:sz w:val="16"/>
                <w:szCs w:val="16"/>
              </w:rPr>
              <w:t>57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07122C" w:rsidRPr="00C33308" w:rsidRDefault="0007122C" w:rsidP="007237DC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7237DC">
              <w:rPr>
                <w:sz w:val="16"/>
                <w:szCs w:val="16"/>
              </w:rPr>
              <w:t>62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7122C" w:rsidRPr="00C33308" w:rsidRDefault="0007122C" w:rsidP="00406F65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406F65">
              <w:rPr>
                <w:sz w:val="16"/>
                <w:szCs w:val="16"/>
              </w:rPr>
              <w:t>59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07122C" w:rsidRPr="00C33308" w:rsidRDefault="0007122C" w:rsidP="00406F65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406F65">
              <w:rPr>
                <w:sz w:val="16"/>
                <w:szCs w:val="16"/>
              </w:rPr>
              <w:t>59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406F65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406F65">
              <w:rPr>
                <w:sz w:val="16"/>
                <w:szCs w:val="16"/>
              </w:rPr>
              <w:t>59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406F65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406F65">
              <w:rPr>
                <w:sz w:val="16"/>
                <w:szCs w:val="16"/>
              </w:rPr>
              <w:t>59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406F65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4</w:t>
            </w:r>
            <w:r w:rsidR="00406F65">
              <w:rPr>
                <w:sz w:val="16"/>
                <w:szCs w:val="16"/>
              </w:rPr>
              <w:t>59</w:t>
            </w:r>
          </w:p>
        </w:tc>
        <w:tc>
          <w:tcPr>
            <w:tcW w:w="1436" w:type="dxa"/>
            <w:vMerge/>
            <w:tcBorders>
              <w:right w:val="single" w:sz="2" w:space="0" w:color="auto"/>
            </w:tcBorders>
            <w:vAlign w:val="center"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122C" w:rsidRPr="00C33308" w:rsidRDefault="0007122C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07122C" w:rsidRPr="00C33308" w:rsidTr="00BC04E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07122C" w:rsidRPr="00C33308" w:rsidRDefault="0007122C" w:rsidP="005D0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7122C" w:rsidRPr="00C33308" w:rsidRDefault="0007122C" w:rsidP="00D963D4">
            <w:pPr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07122C" w:rsidRPr="00C33308" w:rsidRDefault="0007122C" w:rsidP="00D963D4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86</w:t>
            </w:r>
            <w:r w:rsidR="0077612F">
              <w:rPr>
                <w:sz w:val="16"/>
                <w:szCs w:val="16"/>
              </w:rPr>
              <w:t>64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07122C" w:rsidRPr="00C33308" w:rsidRDefault="0007122C" w:rsidP="0077612F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14</w:t>
            </w:r>
            <w:r w:rsidR="0077612F">
              <w:rPr>
                <w:sz w:val="16"/>
                <w:szCs w:val="16"/>
              </w:rPr>
              <w:t>44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7122C" w:rsidRPr="00C33308" w:rsidRDefault="0007122C" w:rsidP="0077612F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</w:t>
            </w:r>
            <w:r w:rsidR="0077612F">
              <w:rPr>
                <w:sz w:val="16"/>
                <w:szCs w:val="16"/>
              </w:rPr>
              <w:t>444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07122C" w:rsidRPr="00C33308" w:rsidRDefault="0007122C" w:rsidP="0077612F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14</w:t>
            </w:r>
            <w:r w:rsidR="0077612F">
              <w:rPr>
                <w:sz w:val="16"/>
                <w:szCs w:val="16"/>
              </w:rPr>
              <w:t>44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77612F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14</w:t>
            </w:r>
            <w:r w:rsidR="0077612F">
              <w:rPr>
                <w:sz w:val="16"/>
                <w:szCs w:val="16"/>
              </w:rPr>
              <w:t>44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77612F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14</w:t>
            </w:r>
            <w:r w:rsidR="0077612F">
              <w:rPr>
                <w:sz w:val="16"/>
                <w:szCs w:val="16"/>
              </w:rPr>
              <w:t>44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77612F">
            <w:pPr>
              <w:jc w:val="center"/>
              <w:rPr>
                <w:sz w:val="16"/>
                <w:szCs w:val="16"/>
              </w:rPr>
            </w:pPr>
            <w:r w:rsidRPr="00C33308">
              <w:rPr>
                <w:sz w:val="16"/>
                <w:szCs w:val="16"/>
              </w:rPr>
              <w:t>14</w:t>
            </w:r>
            <w:r w:rsidR="0077612F">
              <w:rPr>
                <w:sz w:val="16"/>
                <w:szCs w:val="16"/>
              </w:rPr>
              <w:t>44</w:t>
            </w:r>
          </w:p>
        </w:tc>
        <w:tc>
          <w:tcPr>
            <w:tcW w:w="1436" w:type="dxa"/>
            <w:vMerge/>
            <w:tcBorders>
              <w:right w:val="single" w:sz="2" w:space="0" w:color="auto"/>
            </w:tcBorders>
            <w:vAlign w:val="center"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122C" w:rsidRPr="00C33308" w:rsidRDefault="0007122C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07122C" w:rsidRPr="00C33308" w:rsidTr="00BC04EF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07122C" w:rsidRPr="00C33308" w:rsidRDefault="0007122C" w:rsidP="005D0F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07122C" w:rsidRDefault="0007122C" w:rsidP="00387B0F">
            <w:pPr>
              <w:rPr>
                <w:b/>
                <w:sz w:val="16"/>
                <w:szCs w:val="16"/>
              </w:rPr>
            </w:pPr>
            <w:r w:rsidRPr="00810986">
              <w:rPr>
                <w:b/>
                <w:sz w:val="16"/>
                <w:szCs w:val="16"/>
              </w:rPr>
              <w:t>Основное мероприятие 5</w:t>
            </w:r>
          </w:p>
          <w:p w:rsidR="0007122C" w:rsidRPr="00810986" w:rsidRDefault="0007122C" w:rsidP="00387B0F">
            <w:pPr>
              <w:rPr>
                <w:b/>
                <w:sz w:val="16"/>
                <w:szCs w:val="16"/>
              </w:rPr>
            </w:pPr>
          </w:p>
          <w:p w:rsidR="0007122C" w:rsidRPr="00C33308" w:rsidRDefault="0007122C" w:rsidP="0038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земель, обработанных от борщевика Сосновского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7122C" w:rsidRPr="00C33308" w:rsidRDefault="0007122C" w:rsidP="00D96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07122C" w:rsidRPr="00970D85" w:rsidRDefault="0007122C" w:rsidP="00D963D4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07122C" w:rsidRPr="00970D85" w:rsidRDefault="003F5217" w:rsidP="001600A6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3858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07122C" w:rsidRPr="00970D85" w:rsidRDefault="003F5217" w:rsidP="001600A6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1780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7122C" w:rsidRPr="00AF6F10" w:rsidRDefault="0007122C" w:rsidP="001600A6">
            <w:pPr>
              <w:jc w:val="center"/>
              <w:rPr>
                <w:sz w:val="16"/>
                <w:szCs w:val="16"/>
              </w:rPr>
            </w:pPr>
            <w:r w:rsidRPr="00AF6F10">
              <w:rPr>
                <w:sz w:val="16"/>
                <w:szCs w:val="16"/>
              </w:rPr>
              <w:t>2078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2" w:space="0" w:color="auto"/>
            </w:tcBorders>
          </w:tcPr>
          <w:p w:rsidR="005F2DE8" w:rsidRDefault="005F2DE8" w:rsidP="00BE4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</w:t>
            </w:r>
            <w:proofErr w:type="gramStart"/>
            <w:r>
              <w:rPr>
                <w:sz w:val="16"/>
                <w:szCs w:val="16"/>
              </w:rPr>
              <w:t>Территориальные</w:t>
            </w:r>
            <w:proofErr w:type="gramEnd"/>
            <w:r>
              <w:rPr>
                <w:sz w:val="16"/>
                <w:szCs w:val="16"/>
              </w:rPr>
              <w:t xml:space="preserve"> управление»</w:t>
            </w:r>
          </w:p>
          <w:p w:rsidR="00BC04EF" w:rsidRPr="009852A0" w:rsidRDefault="00BE41BF" w:rsidP="00BE4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</w:t>
            </w:r>
            <w:r w:rsidR="0007122C" w:rsidRPr="009852A0">
              <w:rPr>
                <w:sz w:val="16"/>
                <w:szCs w:val="16"/>
              </w:rPr>
              <w:t xml:space="preserve"> сельского хозяйства </w:t>
            </w:r>
            <w:r w:rsidR="005F2DE8">
              <w:rPr>
                <w:sz w:val="16"/>
                <w:szCs w:val="16"/>
              </w:rPr>
              <w:t xml:space="preserve"> администрации Раменского городского округа</w:t>
            </w:r>
          </w:p>
        </w:tc>
        <w:tc>
          <w:tcPr>
            <w:tcW w:w="269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7122C" w:rsidRPr="00877E89" w:rsidRDefault="0007122C" w:rsidP="00877E8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1. </w:t>
            </w:r>
            <w:r w:rsidRPr="00877E89">
              <w:rPr>
                <w:sz w:val="16"/>
                <w:szCs w:val="16"/>
                <w:lang w:eastAsia="ar-SA"/>
              </w:rPr>
              <w:t>Площадь земель обработанных от борщевика Сосновского</w:t>
            </w:r>
          </w:p>
        </w:tc>
      </w:tr>
      <w:tr w:rsidR="0007122C" w:rsidRPr="00C33308" w:rsidTr="00BC04EF">
        <w:trPr>
          <w:trHeight w:val="1098"/>
          <w:jc w:val="center"/>
        </w:trPr>
        <w:tc>
          <w:tcPr>
            <w:tcW w:w="424" w:type="dxa"/>
            <w:vMerge/>
            <w:vAlign w:val="center"/>
          </w:tcPr>
          <w:p w:rsidR="0007122C" w:rsidRPr="00C33308" w:rsidRDefault="0007122C" w:rsidP="005D0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7122C" w:rsidRPr="00C33308" w:rsidRDefault="0007122C" w:rsidP="00E35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городских и сельских поселений Раменско</w:t>
            </w:r>
            <w:r w:rsidR="00BE41BF">
              <w:rPr>
                <w:sz w:val="16"/>
                <w:szCs w:val="16"/>
              </w:rPr>
              <w:t xml:space="preserve">го </w:t>
            </w:r>
            <w:r w:rsidR="00E350B6">
              <w:rPr>
                <w:sz w:val="16"/>
                <w:szCs w:val="16"/>
              </w:rPr>
              <w:t>муниципального района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07122C" w:rsidRPr="00970D85" w:rsidRDefault="0007122C" w:rsidP="00D963D4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07122C" w:rsidRPr="00970D85" w:rsidRDefault="003F5217" w:rsidP="001600A6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1624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07122C" w:rsidRPr="00970D85" w:rsidRDefault="003F5217" w:rsidP="001600A6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663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7122C" w:rsidRPr="00AF6F10" w:rsidRDefault="0007122C" w:rsidP="007720BA">
            <w:pPr>
              <w:jc w:val="center"/>
              <w:rPr>
                <w:sz w:val="16"/>
                <w:szCs w:val="16"/>
              </w:rPr>
            </w:pPr>
            <w:r w:rsidRPr="00AF6F10">
              <w:rPr>
                <w:sz w:val="16"/>
                <w:szCs w:val="16"/>
              </w:rPr>
              <w:t>961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2" w:space="0" w:color="auto"/>
            </w:tcBorders>
          </w:tcPr>
          <w:p w:rsidR="0007122C" w:rsidRPr="00C33308" w:rsidRDefault="0007122C" w:rsidP="0007122C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122C" w:rsidRPr="00C33308" w:rsidRDefault="0007122C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07122C" w:rsidRPr="00C33308" w:rsidTr="00BC04E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07122C" w:rsidRPr="00C33308" w:rsidRDefault="0007122C" w:rsidP="005D0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7122C" w:rsidRPr="00C33308" w:rsidRDefault="0007122C" w:rsidP="00D96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07122C" w:rsidRPr="00970D85" w:rsidRDefault="0007122C" w:rsidP="00D963D4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07122C" w:rsidRPr="00970D85" w:rsidRDefault="0007122C" w:rsidP="001600A6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2234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07122C" w:rsidRPr="00970D85" w:rsidRDefault="0007122C" w:rsidP="001600A6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1117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7122C" w:rsidRPr="009852A0" w:rsidRDefault="0007122C" w:rsidP="004E5620">
            <w:pPr>
              <w:jc w:val="center"/>
              <w:rPr>
                <w:sz w:val="16"/>
                <w:szCs w:val="16"/>
              </w:rPr>
            </w:pPr>
            <w:r w:rsidRPr="009852A0">
              <w:rPr>
                <w:sz w:val="16"/>
                <w:szCs w:val="16"/>
              </w:rPr>
              <w:t>1117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2" w:space="0" w:color="auto"/>
            </w:tcBorders>
          </w:tcPr>
          <w:p w:rsidR="0007122C" w:rsidRPr="00C33308" w:rsidRDefault="0007122C" w:rsidP="0007122C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122C" w:rsidRPr="00C33308" w:rsidRDefault="0007122C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AF6F10" w:rsidRPr="00C33308" w:rsidTr="00BC04EF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AF6F10" w:rsidRPr="00E03915" w:rsidRDefault="00AF6F10" w:rsidP="005D0FD2">
            <w:pPr>
              <w:jc w:val="center"/>
              <w:rPr>
                <w:sz w:val="16"/>
                <w:szCs w:val="16"/>
              </w:rPr>
            </w:pPr>
            <w:r w:rsidRPr="00E03915">
              <w:rPr>
                <w:sz w:val="16"/>
                <w:szCs w:val="16"/>
              </w:rPr>
              <w:t>5.1</w:t>
            </w:r>
          </w:p>
        </w:tc>
        <w:tc>
          <w:tcPr>
            <w:tcW w:w="2268" w:type="dxa"/>
            <w:vMerge w:val="restart"/>
            <w:vAlign w:val="center"/>
          </w:tcPr>
          <w:p w:rsidR="00AF6F10" w:rsidRDefault="00AF6F10" w:rsidP="00387B0F">
            <w:pPr>
              <w:rPr>
                <w:sz w:val="16"/>
                <w:szCs w:val="16"/>
              </w:rPr>
            </w:pPr>
            <w:r w:rsidRPr="00E03915">
              <w:rPr>
                <w:sz w:val="16"/>
                <w:szCs w:val="16"/>
              </w:rPr>
              <w:t>Мероприятие 1</w:t>
            </w:r>
          </w:p>
          <w:p w:rsidR="00AF6F10" w:rsidRPr="00E03915" w:rsidRDefault="00AF6F10" w:rsidP="00387B0F">
            <w:pPr>
              <w:rPr>
                <w:sz w:val="16"/>
                <w:szCs w:val="16"/>
              </w:rPr>
            </w:pPr>
          </w:p>
          <w:p w:rsidR="00AF6F10" w:rsidRPr="00E03915" w:rsidRDefault="00AF6F10" w:rsidP="00444502">
            <w:pPr>
              <w:rPr>
                <w:sz w:val="16"/>
                <w:szCs w:val="16"/>
              </w:rPr>
            </w:pPr>
            <w:r w:rsidRPr="00E03915">
              <w:rPr>
                <w:sz w:val="16"/>
                <w:szCs w:val="16"/>
              </w:rPr>
              <w:t>Выявление и  обработка пораженных участков от борщевика Сосновского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F6F10" w:rsidRDefault="00AF6F10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F6F10" w:rsidRPr="00C33308" w:rsidRDefault="00AF6F10" w:rsidP="00D96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F6F10" w:rsidRPr="00970D85" w:rsidRDefault="00AF6F10" w:rsidP="00D963D4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AF6F10" w:rsidRPr="00970D85" w:rsidRDefault="00AF6F10" w:rsidP="001B3EFB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3858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AF6F10" w:rsidRPr="00970D85" w:rsidRDefault="00AF6F10" w:rsidP="001B3EFB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1780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F6F10" w:rsidRPr="00E03915" w:rsidRDefault="00AF6F10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2078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AF6F10" w:rsidRPr="00C33308" w:rsidRDefault="00AF6F10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F6F10" w:rsidRPr="00C33308" w:rsidRDefault="00AF6F10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F6F10" w:rsidRPr="00C33308" w:rsidRDefault="00AF6F10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F6F10" w:rsidRPr="00C33308" w:rsidRDefault="00AF6F10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2" w:space="0" w:color="auto"/>
            </w:tcBorders>
          </w:tcPr>
          <w:p w:rsidR="005F2DE8" w:rsidRDefault="005F2DE8" w:rsidP="005F2D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</w:t>
            </w:r>
            <w:proofErr w:type="gramStart"/>
            <w:r>
              <w:rPr>
                <w:sz w:val="16"/>
                <w:szCs w:val="16"/>
              </w:rPr>
              <w:t>Территориальные</w:t>
            </w:r>
            <w:proofErr w:type="gramEnd"/>
            <w:r>
              <w:rPr>
                <w:sz w:val="16"/>
                <w:szCs w:val="16"/>
              </w:rPr>
              <w:t xml:space="preserve"> управление»</w:t>
            </w:r>
          </w:p>
          <w:p w:rsidR="00AF6F10" w:rsidRPr="00C33308" w:rsidRDefault="005F2DE8" w:rsidP="005F2D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</w:t>
            </w:r>
            <w:r w:rsidRPr="009852A0">
              <w:rPr>
                <w:sz w:val="16"/>
                <w:szCs w:val="16"/>
              </w:rPr>
              <w:t xml:space="preserve"> сельского хозяйства </w:t>
            </w:r>
            <w:r>
              <w:rPr>
                <w:sz w:val="16"/>
                <w:szCs w:val="16"/>
              </w:rPr>
              <w:t>администрации Раменского городского округа</w:t>
            </w: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6F10" w:rsidRPr="00C33308" w:rsidRDefault="00AF6F10" w:rsidP="002814C4">
            <w:pPr>
              <w:rPr>
                <w:color w:val="000000"/>
                <w:sz w:val="16"/>
                <w:szCs w:val="16"/>
              </w:rPr>
            </w:pPr>
          </w:p>
        </w:tc>
      </w:tr>
      <w:tr w:rsidR="00AF6F10" w:rsidRPr="00C33308" w:rsidTr="00BC04E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AF6F10" w:rsidRPr="00A67410" w:rsidRDefault="00AF6F10" w:rsidP="005D0FD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F6F10" w:rsidRPr="00E03915" w:rsidRDefault="00AF6F10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F6F10" w:rsidRDefault="00AF6F10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F6F10" w:rsidRPr="00C33308" w:rsidRDefault="00AF6F10" w:rsidP="00CE3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городских и сельских поселений Раменского </w:t>
            </w:r>
            <w:r w:rsidR="00BE41BF">
              <w:rPr>
                <w:sz w:val="16"/>
                <w:szCs w:val="16"/>
              </w:rPr>
              <w:t xml:space="preserve"> </w:t>
            </w:r>
            <w:r w:rsidR="00E350B6">
              <w:rPr>
                <w:sz w:val="16"/>
                <w:szCs w:val="16"/>
              </w:rPr>
              <w:t>муниципального района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F6F10" w:rsidRPr="00970D85" w:rsidRDefault="00AF6F10" w:rsidP="00D963D4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AF6F10" w:rsidRPr="00970D85" w:rsidRDefault="00AF6F10" w:rsidP="001B3EFB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1624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AF6F10" w:rsidRPr="00970D85" w:rsidRDefault="00AF6F10" w:rsidP="001B3EFB">
            <w:pPr>
              <w:jc w:val="center"/>
              <w:rPr>
                <w:sz w:val="16"/>
                <w:szCs w:val="16"/>
              </w:rPr>
            </w:pPr>
            <w:r w:rsidRPr="00970D85">
              <w:rPr>
                <w:sz w:val="16"/>
                <w:szCs w:val="16"/>
              </w:rPr>
              <w:t>663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F6F10" w:rsidRPr="00780420" w:rsidRDefault="00AF6F10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780420">
              <w:rPr>
                <w:sz w:val="16"/>
                <w:szCs w:val="16"/>
              </w:rPr>
              <w:t>61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AF6F10" w:rsidRPr="00C33308" w:rsidRDefault="00AF6F10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F6F10" w:rsidRPr="00C33308" w:rsidRDefault="00AF6F10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F6F10" w:rsidRPr="00C33308" w:rsidRDefault="00AF6F10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F6F10" w:rsidRPr="00C33308" w:rsidRDefault="00AF6F10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2" w:space="0" w:color="auto"/>
            </w:tcBorders>
            <w:vAlign w:val="center"/>
          </w:tcPr>
          <w:p w:rsidR="00AF6F10" w:rsidRPr="00C33308" w:rsidRDefault="00AF6F10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6F10" w:rsidRPr="00C33308" w:rsidRDefault="00AF6F10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07122C" w:rsidRPr="00C33308" w:rsidTr="00BC04E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07122C" w:rsidRPr="00A67410" w:rsidRDefault="0007122C" w:rsidP="005D0FD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07122C" w:rsidRPr="00E03915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07122C" w:rsidRDefault="0007122C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7122C" w:rsidRPr="00C33308" w:rsidRDefault="0007122C" w:rsidP="00D96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07122C" w:rsidRPr="00C33308" w:rsidRDefault="0007122C" w:rsidP="00D9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07122C" w:rsidRPr="00E03915" w:rsidRDefault="0007122C" w:rsidP="001600A6">
            <w:pPr>
              <w:jc w:val="center"/>
              <w:rPr>
                <w:sz w:val="16"/>
                <w:szCs w:val="16"/>
              </w:rPr>
            </w:pPr>
            <w:r w:rsidRPr="00E03915">
              <w:rPr>
                <w:sz w:val="16"/>
                <w:szCs w:val="16"/>
              </w:rPr>
              <w:t>2234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07122C" w:rsidRPr="00E03915" w:rsidRDefault="0007122C" w:rsidP="001600A6">
            <w:pPr>
              <w:jc w:val="center"/>
              <w:rPr>
                <w:sz w:val="16"/>
                <w:szCs w:val="16"/>
              </w:rPr>
            </w:pPr>
            <w:r w:rsidRPr="00E03915">
              <w:rPr>
                <w:sz w:val="16"/>
                <w:szCs w:val="16"/>
              </w:rPr>
              <w:t>1117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7122C" w:rsidRPr="00E03915" w:rsidRDefault="0007122C" w:rsidP="001600A6">
            <w:pPr>
              <w:jc w:val="center"/>
              <w:rPr>
                <w:sz w:val="16"/>
                <w:szCs w:val="16"/>
              </w:rPr>
            </w:pPr>
            <w:r w:rsidRPr="00E03915">
              <w:rPr>
                <w:sz w:val="16"/>
                <w:szCs w:val="16"/>
              </w:rPr>
              <w:t>1117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07122C" w:rsidRPr="00C33308" w:rsidRDefault="0007122C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2" w:space="0" w:color="auto"/>
            </w:tcBorders>
            <w:vAlign w:val="center"/>
          </w:tcPr>
          <w:p w:rsidR="0007122C" w:rsidRPr="00C33308" w:rsidRDefault="0007122C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122C" w:rsidRPr="00C33308" w:rsidRDefault="0007122C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5F2DE8" w:rsidRPr="00C33308" w:rsidTr="00BC04EF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5F2DE8" w:rsidRPr="00A67410" w:rsidRDefault="005F2DE8" w:rsidP="0007122C">
            <w:pPr>
              <w:jc w:val="center"/>
              <w:rPr>
                <w:sz w:val="16"/>
                <w:szCs w:val="16"/>
                <w:highlight w:val="yellow"/>
              </w:rPr>
            </w:pPr>
            <w:r w:rsidRPr="00E03915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5F2DE8" w:rsidRDefault="005F2DE8" w:rsidP="00387B0F">
            <w:pPr>
              <w:rPr>
                <w:b/>
                <w:sz w:val="16"/>
                <w:szCs w:val="16"/>
              </w:rPr>
            </w:pPr>
            <w:r w:rsidRPr="00810986">
              <w:rPr>
                <w:b/>
                <w:sz w:val="16"/>
                <w:szCs w:val="16"/>
              </w:rPr>
              <w:t>Основное мероприятие 6</w:t>
            </w:r>
          </w:p>
          <w:p w:rsidR="005F2DE8" w:rsidRPr="00810986" w:rsidRDefault="005F2DE8" w:rsidP="00387B0F">
            <w:pPr>
              <w:rPr>
                <w:b/>
                <w:sz w:val="16"/>
                <w:szCs w:val="16"/>
              </w:rPr>
            </w:pPr>
          </w:p>
          <w:p w:rsidR="005F2DE8" w:rsidRDefault="005F2DE8" w:rsidP="00387B0F">
            <w:pPr>
              <w:rPr>
                <w:sz w:val="16"/>
                <w:szCs w:val="16"/>
              </w:rPr>
            </w:pPr>
            <w:r w:rsidRPr="00E03915">
              <w:rPr>
                <w:sz w:val="16"/>
                <w:szCs w:val="16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E03915">
              <w:rPr>
                <w:sz w:val="16"/>
                <w:szCs w:val="16"/>
              </w:rPr>
              <w:t>сельхозтоваропроизводителям</w:t>
            </w:r>
            <w:proofErr w:type="spellEnd"/>
          </w:p>
          <w:p w:rsidR="005F2DE8" w:rsidRPr="00E03915" w:rsidRDefault="005F2DE8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5F2DE8" w:rsidRDefault="005F2DE8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2DE8" w:rsidRPr="00C33308" w:rsidRDefault="005F2DE8" w:rsidP="00D96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5F2DE8" w:rsidRPr="00C33308" w:rsidRDefault="005F2DE8" w:rsidP="00D9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2" w:space="0" w:color="auto"/>
            </w:tcBorders>
          </w:tcPr>
          <w:p w:rsidR="005F2DE8" w:rsidRDefault="005F2DE8" w:rsidP="00BC0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земельных отношений. </w:t>
            </w:r>
          </w:p>
          <w:p w:rsidR="005F2DE8" w:rsidRPr="00E03915" w:rsidRDefault="005F2DE8" w:rsidP="00BC0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</w:t>
            </w:r>
            <w:r w:rsidRPr="00E03915">
              <w:rPr>
                <w:sz w:val="16"/>
                <w:szCs w:val="16"/>
              </w:rPr>
              <w:t xml:space="preserve"> сельского хозяйства Администрации Раменског</w:t>
            </w:r>
            <w:r>
              <w:rPr>
                <w:sz w:val="16"/>
                <w:szCs w:val="16"/>
              </w:rPr>
              <w:t>о городского округа</w:t>
            </w:r>
          </w:p>
        </w:tc>
        <w:tc>
          <w:tcPr>
            <w:tcW w:w="269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F2DE8" w:rsidRPr="0007122C" w:rsidRDefault="005F2DE8" w:rsidP="0007122C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1. </w:t>
            </w:r>
            <w:r w:rsidRPr="0007122C">
              <w:rPr>
                <w:sz w:val="16"/>
                <w:szCs w:val="16"/>
                <w:lang w:eastAsia="ar-SA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07122C">
              <w:rPr>
                <w:sz w:val="16"/>
                <w:szCs w:val="16"/>
                <w:lang w:eastAsia="ar-SA"/>
              </w:rPr>
              <w:t>сельхозтоваропроизводителям</w:t>
            </w:r>
            <w:proofErr w:type="spellEnd"/>
          </w:p>
        </w:tc>
      </w:tr>
      <w:tr w:rsidR="005F2DE8" w:rsidRPr="00C33308" w:rsidTr="00BC04EF">
        <w:trPr>
          <w:trHeight w:val="1194"/>
          <w:jc w:val="center"/>
        </w:trPr>
        <w:tc>
          <w:tcPr>
            <w:tcW w:w="424" w:type="dxa"/>
            <w:vMerge/>
            <w:vAlign w:val="center"/>
          </w:tcPr>
          <w:p w:rsidR="005F2DE8" w:rsidRPr="00A67410" w:rsidRDefault="005F2DE8" w:rsidP="005D0FD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5F2DE8" w:rsidRPr="00A67410" w:rsidRDefault="005F2DE8" w:rsidP="00387B0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5F2DE8" w:rsidRDefault="005F2DE8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2DE8" w:rsidRPr="00C33308" w:rsidRDefault="00E350B6" w:rsidP="00D96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Раменского муниципального района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5F2DE8" w:rsidRPr="00C33308" w:rsidRDefault="005F2DE8" w:rsidP="00D9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5F2DE8" w:rsidRPr="00C33308" w:rsidRDefault="005F2DE8" w:rsidP="00D35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2" w:space="0" w:color="auto"/>
            </w:tcBorders>
            <w:vAlign w:val="center"/>
          </w:tcPr>
          <w:p w:rsidR="005F2DE8" w:rsidRPr="00E03915" w:rsidRDefault="005F2DE8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F2DE8" w:rsidRPr="00C33308" w:rsidRDefault="005F2DE8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5F2DE8" w:rsidRPr="00C33308" w:rsidTr="00BC04EF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5F2DE8" w:rsidRPr="00E03915" w:rsidRDefault="005F2DE8" w:rsidP="005D0FD2">
            <w:pPr>
              <w:jc w:val="center"/>
              <w:rPr>
                <w:sz w:val="16"/>
                <w:szCs w:val="16"/>
              </w:rPr>
            </w:pPr>
            <w:r w:rsidRPr="00E03915">
              <w:rPr>
                <w:sz w:val="16"/>
                <w:szCs w:val="16"/>
              </w:rPr>
              <w:t>6.1</w:t>
            </w:r>
          </w:p>
        </w:tc>
        <w:tc>
          <w:tcPr>
            <w:tcW w:w="2268" w:type="dxa"/>
            <w:vMerge w:val="restart"/>
            <w:vAlign w:val="center"/>
          </w:tcPr>
          <w:p w:rsidR="005F2DE8" w:rsidRDefault="005F2DE8" w:rsidP="00387B0F">
            <w:pPr>
              <w:rPr>
                <w:sz w:val="16"/>
                <w:szCs w:val="16"/>
              </w:rPr>
            </w:pPr>
            <w:r w:rsidRPr="00E03915">
              <w:rPr>
                <w:sz w:val="16"/>
                <w:szCs w:val="16"/>
              </w:rPr>
              <w:t>Мероприятие 1</w:t>
            </w:r>
          </w:p>
          <w:p w:rsidR="005F2DE8" w:rsidRPr="00E03915" w:rsidRDefault="005F2DE8" w:rsidP="00387B0F">
            <w:pPr>
              <w:rPr>
                <w:sz w:val="16"/>
                <w:szCs w:val="16"/>
              </w:rPr>
            </w:pPr>
          </w:p>
          <w:p w:rsidR="005F2DE8" w:rsidRPr="00E03915" w:rsidRDefault="005F2DE8" w:rsidP="00BC04EF">
            <w:pPr>
              <w:rPr>
                <w:sz w:val="16"/>
                <w:szCs w:val="16"/>
              </w:rPr>
            </w:pPr>
            <w:r w:rsidRPr="00E03915">
              <w:rPr>
                <w:sz w:val="16"/>
                <w:szCs w:val="16"/>
              </w:rPr>
              <w:t xml:space="preserve">Формирование земельных участков, находящихся в </w:t>
            </w:r>
            <w:proofErr w:type="gramStart"/>
            <w:r w:rsidRPr="00E03915">
              <w:rPr>
                <w:sz w:val="16"/>
                <w:szCs w:val="16"/>
              </w:rPr>
              <w:t>муниципальной</w:t>
            </w:r>
            <w:proofErr w:type="gramEnd"/>
            <w:r w:rsidRPr="00E03915">
              <w:rPr>
                <w:sz w:val="16"/>
                <w:szCs w:val="16"/>
              </w:rPr>
              <w:t xml:space="preserve"> и государственной </w:t>
            </w:r>
          </w:p>
          <w:p w:rsidR="005F2DE8" w:rsidRPr="00E03915" w:rsidRDefault="005F2DE8" w:rsidP="00387B0F">
            <w:pPr>
              <w:rPr>
                <w:sz w:val="16"/>
                <w:szCs w:val="16"/>
              </w:rPr>
            </w:pPr>
            <w:r w:rsidRPr="00E03915">
              <w:rPr>
                <w:sz w:val="16"/>
                <w:szCs w:val="16"/>
              </w:rPr>
              <w:lastRenderedPageBreak/>
              <w:t xml:space="preserve">собственности для передачи </w:t>
            </w:r>
            <w:proofErr w:type="spellStart"/>
            <w:r w:rsidRPr="00E03915">
              <w:rPr>
                <w:sz w:val="16"/>
                <w:szCs w:val="16"/>
              </w:rPr>
              <w:t>сельхозтоваропроизводителям</w:t>
            </w:r>
            <w:proofErr w:type="spellEnd"/>
          </w:p>
        </w:tc>
        <w:tc>
          <w:tcPr>
            <w:tcW w:w="1016" w:type="dxa"/>
            <w:shd w:val="clear" w:color="auto" w:fill="auto"/>
            <w:vAlign w:val="center"/>
          </w:tcPr>
          <w:p w:rsidR="005F2DE8" w:rsidRDefault="005F2DE8" w:rsidP="0007122C">
            <w:pPr>
              <w:jc w:val="center"/>
            </w:pPr>
            <w:r w:rsidRPr="006E234A">
              <w:rPr>
                <w:sz w:val="16"/>
                <w:szCs w:val="16"/>
              </w:rPr>
              <w:lastRenderedPageBreak/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2DE8" w:rsidRPr="00C33308" w:rsidRDefault="005F2DE8" w:rsidP="00D96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5F2DE8" w:rsidRPr="00C33308" w:rsidRDefault="005F2DE8" w:rsidP="00D9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5F2DE8" w:rsidRPr="00C33308" w:rsidRDefault="005F2DE8" w:rsidP="00D35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2" w:space="0" w:color="auto"/>
            </w:tcBorders>
            <w:vAlign w:val="center"/>
          </w:tcPr>
          <w:p w:rsidR="005F2DE8" w:rsidRDefault="005F2DE8" w:rsidP="00BC0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земельных отношений.</w:t>
            </w:r>
            <w:r w:rsidRPr="00E03915">
              <w:rPr>
                <w:sz w:val="16"/>
                <w:szCs w:val="16"/>
              </w:rPr>
              <w:t xml:space="preserve"> </w:t>
            </w:r>
          </w:p>
          <w:p w:rsidR="005F2DE8" w:rsidRPr="00E03915" w:rsidRDefault="005F2DE8" w:rsidP="00BC0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</w:t>
            </w:r>
            <w:r w:rsidRPr="00E03915">
              <w:rPr>
                <w:sz w:val="16"/>
                <w:szCs w:val="16"/>
              </w:rPr>
              <w:t xml:space="preserve"> сельского хозяйства</w:t>
            </w:r>
            <w:r>
              <w:rPr>
                <w:sz w:val="16"/>
                <w:szCs w:val="16"/>
              </w:rPr>
              <w:t xml:space="preserve"> Администрации </w:t>
            </w:r>
            <w:r w:rsidRPr="00E03915">
              <w:rPr>
                <w:sz w:val="16"/>
                <w:szCs w:val="16"/>
              </w:rPr>
              <w:t xml:space="preserve"> </w:t>
            </w:r>
          </w:p>
          <w:p w:rsidR="005F2DE8" w:rsidRPr="00E03915" w:rsidRDefault="005F2DE8" w:rsidP="00387B0F">
            <w:pPr>
              <w:rPr>
                <w:sz w:val="16"/>
                <w:szCs w:val="16"/>
              </w:rPr>
            </w:pPr>
            <w:r w:rsidRPr="00E03915">
              <w:rPr>
                <w:sz w:val="16"/>
                <w:szCs w:val="16"/>
              </w:rPr>
              <w:lastRenderedPageBreak/>
              <w:t xml:space="preserve">Раменского </w:t>
            </w:r>
            <w:r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F2DE8" w:rsidRPr="00C33308" w:rsidRDefault="005F2DE8" w:rsidP="0052224A">
            <w:pPr>
              <w:rPr>
                <w:color w:val="000000"/>
                <w:sz w:val="16"/>
                <w:szCs w:val="16"/>
              </w:rPr>
            </w:pPr>
          </w:p>
        </w:tc>
      </w:tr>
      <w:tr w:rsidR="005F2DE8" w:rsidRPr="00C33308" w:rsidTr="00EE75DB">
        <w:trPr>
          <w:trHeight w:val="804"/>
          <w:jc w:val="center"/>
        </w:trPr>
        <w:tc>
          <w:tcPr>
            <w:tcW w:w="424" w:type="dxa"/>
            <w:vMerge/>
            <w:tcBorders>
              <w:bottom w:val="single" w:sz="4" w:space="0" w:color="auto"/>
            </w:tcBorders>
            <w:vAlign w:val="center"/>
          </w:tcPr>
          <w:p w:rsidR="005F2DE8" w:rsidRPr="00C33308" w:rsidRDefault="005F2DE8" w:rsidP="005D0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F2DE8" w:rsidRPr="00C33308" w:rsidRDefault="005F2DE8" w:rsidP="00387B0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DE8" w:rsidRDefault="005F2DE8" w:rsidP="0007122C">
            <w:pPr>
              <w:jc w:val="center"/>
            </w:pPr>
            <w:r w:rsidRPr="006E234A">
              <w:rPr>
                <w:sz w:val="16"/>
                <w:szCs w:val="16"/>
              </w:rPr>
              <w:t>2019-2024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DE8" w:rsidRPr="00C33308" w:rsidRDefault="005F2DE8" w:rsidP="00E35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Раменского </w:t>
            </w:r>
            <w:r w:rsidR="00E350B6">
              <w:rPr>
                <w:sz w:val="16"/>
                <w:szCs w:val="16"/>
              </w:rPr>
              <w:t>муниципального района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2DE8" w:rsidRPr="00C33308" w:rsidRDefault="005F2DE8" w:rsidP="00D9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2DE8" w:rsidRPr="00C33308" w:rsidRDefault="005F2DE8" w:rsidP="00160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2DE8" w:rsidRPr="00C33308" w:rsidRDefault="005F2DE8" w:rsidP="00D35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F2DE8" w:rsidRPr="00C33308" w:rsidRDefault="005F2DE8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2DE8" w:rsidRPr="00C33308" w:rsidRDefault="005F2DE8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3F4A2A" w:rsidRPr="00C33308" w:rsidTr="00BC04EF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3F4A2A" w:rsidRPr="00D35EB3" w:rsidRDefault="003F4A2A" w:rsidP="005D0F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E35976" w:rsidRDefault="00E35976" w:rsidP="00387B0F">
            <w:pPr>
              <w:rPr>
                <w:sz w:val="16"/>
                <w:szCs w:val="16"/>
              </w:rPr>
            </w:pPr>
            <w:r w:rsidRPr="00E35976">
              <w:rPr>
                <w:b/>
                <w:sz w:val="16"/>
                <w:szCs w:val="16"/>
              </w:rPr>
              <w:t>Основное мероприятие T2.</w:t>
            </w:r>
            <w:r w:rsidRPr="00E35976">
              <w:rPr>
                <w:sz w:val="16"/>
                <w:szCs w:val="16"/>
              </w:rPr>
              <w:t xml:space="preserve"> </w:t>
            </w:r>
          </w:p>
          <w:p w:rsidR="00E35976" w:rsidRPr="00E35976" w:rsidRDefault="00E35976" w:rsidP="00387B0F">
            <w:pPr>
              <w:rPr>
                <w:sz w:val="16"/>
                <w:szCs w:val="16"/>
              </w:rPr>
            </w:pPr>
          </w:p>
          <w:p w:rsidR="00E35976" w:rsidRPr="00E35976" w:rsidRDefault="00E35976" w:rsidP="00E35976">
            <w:pPr>
              <w:rPr>
                <w:sz w:val="16"/>
                <w:szCs w:val="16"/>
              </w:rPr>
            </w:pPr>
            <w:r w:rsidRPr="00E35976">
              <w:rPr>
                <w:sz w:val="16"/>
                <w:szCs w:val="16"/>
              </w:rPr>
              <w:t>Федеральный проект «Экспорт продукции агропромышленного комплекса»</w:t>
            </w:r>
            <w:r w:rsidRPr="00E35976">
              <w:rPr>
                <w:b/>
                <w:sz w:val="16"/>
                <w:szCs w:val="16"/>
              </w:rPr>
              <w:t xml:space="preserve"> </w:t>
            </w:r>
          </w:p>
          <w:p w:rsidR="003F4A2A" w:rsidRPr="00C654B8" w:rsidRDefault="003F4A2A" w:rsidP="00A53171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3F4A2A" w:rsidRPr="00C654B8" w:rsidRDefault="003F4A2A" w:rsidP="001714F2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2019 - 2024</w:t>
            </w:r>
          </w:p>
          <w:p w:rsidR="003F4A2A" w:rsidRPr="00C654B8" w:rsidRDefault="003F4A2A" w:rsidP="00171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F4A2A" w:rsidRPr="00C654B8" w:rsidRDefault="003F4A2A" w:rsidP="00A51EB7">
            <w:pPr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F4A2A" w:rsidRPr="00C654B8" w:rsidRDefault="003F4A2A" w:rsidP="00584154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F4A2A" w:rsidRPr="00C654B8" w:rsidRDefault="003F4A2A" w:rsidP="0052696A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3F4A2A" w:rsidRPr="00C654B8" w:rsidRDefault="003F4A2A" w:rsidP="00144D08">
            <w:pPr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 xml:space="preserve">Управление </w:t>
            </w:r>
            <w:r w:rsidR="005F2DE8">
              <w:rPr>
                <w:sz w:val="16"/>
                <w:szCs w:val="16"/>
              </w:rPr>
              <w:t xml:space="preserve"> потребительского рынка</w:t>
            </w:r>
            <w:r w:rsidR="00144D08">
              <w:rPr>
                <w:sz w:val="16"/>
                <w:szCs w:val="16"/>
              </w:rPr>
              <w:t>, инвестиций и развитие предпринимательства</w:t>
            </w:r>
            <w:r w:rsidRPr="00C654B8">
              <w:rPr>
                <w:sz w:val="16"/>
                <w:szCs w:val="16"/>
              </w:rPr>
              <w:t xml:space="preserve"> Администрации Раменского </w:t>
            </w:r>
            <w:r w:rsidR="00144D08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A2A" w:rsidRPr="00C654B8" w:rsidRDefault="00F61E3F" w:rsidP="003F4A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="003F4A2A">
              <w:rPr>
                <w:color w:val="000000"/>
                <w:sz w:val="16"/>
                <w:szCs w:val="16"/>
              </w:rPr>
              <w:t>О</w:t>
            </w:r>
            <w:r w:rsidR="003F4A2A" w:rsidRPr="00C654B8">
              <w:rPr>
                <w:color w:val="000000"/>
                <w:sz w:val="16"/>
                <w:szCs w:val="16"/>
              </w:rPr>
              <w:t>бъем</w:t>
            </w:r>
            <w:r w:rsidR="003F4A2A">
              <w:rPr>
                <w:color w:val="000000"/>
                <w:sz w:val="16"/>
                <w:szCs w:val="16"/>
              </w:rPr>
              <w:t xml:space="preserve"> </w:t>
            </w:r>
            <w:r w:rsidR="003F4A2A" w:rsidRPr="00C654B8">
              <w:rPr>
                <w:color w:val="000000"/>
                <w:sz w:val="16"/>
                <w:szCs w:val="16"/>
              </w:rPr>
              <w:t xml:space="preserve"> экспорта продукции  агропромышленного комплекса</w:t>
            </w:r>
          </w:p>
        </w:tc>
      </w:tr>
      <w:tr w:rsidR="003F4A2A" w:rsidRPr="00C33308" w:rsidTr="00BC0230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3F4A2A" w:rsidRPr="00D35EB3" w:rsidRDefault="003F4A2A" w:rsidP="005D0F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F4A2A" w:rsidRPr="00C654B8" w:rsidRDefault="003F4A2A" w:rsidP="00387B0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3F4A2A" w:rsidRPr="00C654B8" w:rsidRDefault="003F4A2A" w:rsidP="00171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F4A2A" w:rsidRPr="00C654B8" w:rsidRDefault="003F4A2A" w:rsidP="00A51EB7">
            <w:pPr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F4A2A" w:rsidRPr="00C654B8" w:rsidRDefault="003F4A2A" w:rsidP="00584154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F4A2A" w:rsidRPr="00C654B8" w:rsidRDefault="003F4A2A" w:rsidP="0052696A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3F4A2A" w:rsidRPr="00C654B8" w:rsidRDefault="003F4A2A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2A" w:rsidRPr="00C654B8" w:rsidRDefault="003F4A2A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3F4A2A" w:rsidRPr="00C33308" w:rsidTr="00BC0230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3F4A2A" w:rsidRPr="00D35EB3" w:rsidRDefault="003F4A2A" w:rsidP="005D0F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F4A2A" w:rsidRPr="00C654B8" w:rsidRDefault="003F4A2A" w:rsidP="00387B0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3F4A2A" w:rsidRPr="00C654B8" w:rsidRDefault="003F4A2A" w:rsidP="00171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F4A2A" w:rsidRPr="00C654B8" w:rsidRDefault="003F4A2A" w:rsidP="00A51EB7">
            <w:pPr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F4A2A" w:rsidRPr="00C654B8" w:rsidRDefault="003F4A2A" w:rsidP="00584154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F4A2A" w:rsidRPr="00C654B8" w:rsidRDefault="003F4A2A" w:rsidP="0052696A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3F4A2A" w:rsidRPr="00C654B8" w:rsidRDefault="003F4A2A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2A" w:rsidRPr="00C654B8" w:rsidRDefault="003F4A2A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3F4A2A" w:rsidRPr="00C33308" w:rsidTr="00BC0230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3F4A2A" w:rsidRPr="00D35EB3" w:rsidRDefault="003F4A2A" w:rsidP="005D0F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F4A2A" w:rsidRPr="00C654B8" w:rsidRDefault="003F4A2A" w:rsidP="00387B0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3F4A2A" w:rsidRPr="00C654B8" w:rsidRDefault="003F4A2A" w:rsidP="00171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F4A2A" w:rsidRPr="00C654B8" w:rsidRDefault="003F4A2A" w:rsidP="00A51EB7">
            <w:pPr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F4A2A" w:rsidRPr="00C654B8" w:rsidRDefault="003F4A2A" w:rsidP="00584154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F4A2A" w:rsidRPr="00C654B8" w:rsidRDefault="003F4A2A" w:rsidP="0052696A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3F4A2A" w:rsidRPr="00C654B8" w:rsidRDefault="003F4A2A" w:rsidP="007B3D99">
            <w:pPr>
              <w:jc w:val="center"/>
              <w:rPr>
                <w:sz w:val="16"/>
                <w:szCs w:val="16"/>
              </w:rPr>
            </w:pPr>
            <w:r w:rsidRPr="00C654B8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3F4A2A" w:rsidRPr="00C654B8" w:rsidRDefault="003F4A2A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A2A" w:rsidRPr="00C654B8" w:rsidRDefault="003F4A2A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82248B" w:rsidRPr="00C33308" w:rsidTr="00BC04EF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82248B" w:rsidRPr="00D35EB3" w:rsidRDefault="0082248B" w:rsidP="005D0F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2248B" w:rsidRPr="00C654B8" w:rsidRDefault="0082248B" w:rsidP="00387B0F">
            <w:pPr>
              <w:rPr>
                <w:b/>
                <w:sz w:val="16"/>
                <w:szCs w:val="16"/>
              </w:rPr>
            </w:pPr>
            <w:r w:rsidRPr="00C654B8">
              <w:rPr>
                <w:b/>
                <w:sz w:val="16"/>
                <w:szCs w:val="16"/>
              </w:rPr>
              <w:t>Всего по программе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82248B" w:rsidRPr="00C654B8" w:rsidRDefault="0082248B" w:rsidP="001714F2">
            <w:pPr>
              <w:jc w:val="center"/>
              <w:rPr>
                <w:b/>
                <w:sz w:val="16"/>
                <w:szCs w:val="16"/>
              </w:rPr>
            </w:pPr>
            <w:r w:rsidRPr="00C654B8">
              <w:rPr>
                <w:b/>
                <w:sz w:val="16"/>
                <w:szCs w:val="16"/>
              </w:rPr>
              <w:t>2019-2024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2248B" w:rsidRPr="00C654B8" w:rsidRDefault="0082248B" w:rsidP="00A51EB7">
            <w:pPr>
              <w:rPr>
                <w:b/>
                <w:sz w:val="16"/>
                <w:szCs w:val="16"/>
                <w:lang w:val="en-US"/>
              </w:rPr>
            </w:pPr>
            <w:r w:rsidRPr="00C654B8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82248B" w:rsidRPr="00C654B8" w:rsidRDefault="0082248B" w:rsidP="00584154">
            <w:pPr>
              <w:jc w:val="center"/>
              <w:rPr>
                <w:b/>
                <w:sz w:val="16"/>
                <w:szCs w:val="16"/>
              </w:rPr>
            </w:pPr>
            <w:r w:rsidRPr="00C654B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82248B" w:rsidRPr="00970D85" w:rsidRDefault="0052696A" w:rsidP="00F61E3F">
            <w:pPr>
              <w:jc w:val="center"/>
              <w:rPr>
                <w:b/>
                <w:sz w:val="16"/>
                <w:szCs w:val="16"/>
              </w:rPr>
            </w:pPr>
            <w:r w:rsidRPr="00970D85">
              <w:rPr>
                <w:b/>
                <w:sz w:val="16"/>
                <w:szCs w:val="16"/>
              </w:rPr>
              <w:t>278</w:t>
            </w:r>
            <w:r w:rsidR="00F61E3F">
              <w:rPr>
                <w:b/>
                <w:sz w:val="16"/>
                <w:szCs w:val="16"/>
              </w:rPr>
              <w:t>7011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2248B" w:rsidRPr="00970D85" w:rsidRDefault="0082248B" w:rsidP="00F61E3F">
            <w:pPr>
              <w:jc w:val="center"/>
              <w:rPr>
                <w:b/>
                <w:sz w:val="16"/>
                <w:szCs w:val="16"/>
              </w:rPr>
            </w:pPr>
            <w:r w:rsidRPr="00970D85">
              <w:rPr>
                <w:b/>
                <w:sz w:val="16"/>
                <w:szCs w:val="16"/>
              </w:rPr>
              <w:t>42</w:t>
            </w:r>
            <w:r w:rsidR="007D36DC" w:rsidRPr="00970D85">
              <w:rPr>
                <w:b/>
                <w:sz w:val="16"/>
                <w:szCs w:val="16"/>
              </w:rPr>
              <w:t>5</w:t>
            </w:r>
            <w:r w:rsidR="00F61E3F">
              <w:rPr>
                <w:b/>
                <w:sz w:val="16"/>
                <w:szCs w:val="16"/>
              </w:rPr>
              <w:t>9</w:t>
            </w:r>
            <w:r w:rsidR="00AF6F10" w:rsidRPr="00970D85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2248B" w:rsidRPr="00C654B8" w:rsidRDefault="0082248B" w:rsidP="007B3D99">
            <w:pPr>
              <w:jc w:val="center"/>
              <w:rPr>
                <w:b/>
                <w:sz w:val="16"/>
                <w:szCs w:val="16"/>
              </w:rPr>
            </w:pPr>
            <w:r w:rsidRPr="00C654B8">
              <w:rPr>
                <w:b/>
                <w:sz w:val="16"/>
                <w:szCs w:val="16"/>
              </w:rPr>
              <w:t>44</w:t>
            </w:r>
            <w:r w:rsidR="007D36DC" w:rsidRPr="00C654B8">
              <w:rPr>
                <w:b/>
                <w:sz w:val="16"/>
                <w:szCs w:val="16"/>
              </w:rPr>
              <w:t>21</w:t>
            </w:r>
            <w:r w:rsidR="0052696A" w:rsidRPr="00C654B8">
              <w:rPr>
                <w:b/>
                <w:sz w:val="16"/>
                <w:szCs w:val="16"/>
              </w:rPr>
              <w:t>4</w:t>
            </w:r>
            <w:r w:rsidR="007B3D99" w:rsidRPr="00C654B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82248B" w:rsidRPr="00C654B8" w:rsidRDefault="0082248B" w:rsidP="007B3D99">
            <w:pPr>
              <w:jc w:val="center"/>
              <w:rPr>
                <w:b/>
                <w:sz w:val="16"/>
                <w:szCs w:val="16"/>
              </w:rPr>
            </w:pPr>
            <w:r w:rsidRPr="00C654B8">
              <w:rPr>
                <w:b/>
                <w:sz w:val="16"/>
                <w:szCs w:val="16"/>
              </w:rPr>
              <w:t>4515</w:t>
            </w:r>
            <w:r w:rsidR="0052696A" w:rsidRPr="00C654B8">
              <w:rPr>
                <w:b/>
                <w:sz w:val="16"/>
                <w:szCs w:val="16"/>
              </w:rPr>
              <w:t>7</w:t>
            </w:r>
            <w:r w:rsidR="007B3D99" w:rsidRPr="00C654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C654B8" w:rsidRDefault="0082248B" w:rsidP="007B3D99">
            <w:pPr>
              <w:jc w:val="center"/>
              <w:rPr>
                <w:b/>
                <w:sz w:val="16"/>
                <w:szCs w:val="16"/>
              </w:rPr>
            </w:pPr>
            <w:r w:rsidRPr="00C654B8">
              <w:rPr>
                <w:b/>
                <w:sz w:val="16"/>
                <w:szCs w:val="16"/>
              </w:rPr>
              <w:t>4700</w:t>
            </w:r>
            <w:r w:rsidR="0052696A" w:rsidRPr="00C654B8">
              <w:rPr>
                <w:b/>
                <w:sz w:val="16"/>
                <w:szCs w:val="16"/>
              </w:rPr>
              <w:t>6</w:t>
            </w:r>
            <w:r w:rsidR="007B3D99" w:rsidRPr="00C654B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C654B8" w:rsidRDefault="0082248B" w:rsidP="007B3D99">
            <w:pPr>
              <w:jc w:val="center"/>
              <w:rPr>
                <w:b/>
                <w:sz w:val="16"/>
                <w:szCs w:val="16"/>
              </w:rPr>
            </w:pPr>
            <w:r w:rsidRPr="00C654B8">
              <w:rPr>
                <w:b/>
                <w:sz w:val="16"/>
                <w:szCs w:val="16"/>
              </w:rPr>
              <w:t>4889</w:t>
            </w:r>
            <w:r w:rsidR="0052696A" w:rsidRPr="00C654B8">
              <w:rPr>
                <w:b/>
                <w:sz w:val="16"/>
                <w:szCs w:val="16"/>
              </w:rPr>
              <w:t>7</w:t>
            </w:r>
            <w:r w:rsidR="007B3D99" w:rsidRPr="00C654B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C654B8" w:rsidRDefault="0082248B" w:rsidP="007B3D99">
            <w:pPr>
              <w:jc w:val="center"/>
              <w:rPr>
                <w:b/>
                <w:sz w:val="16"/>
                <w:szCs w:val="16"/>
              </w:rPr>
            </w:pPr>
            <w:r w:rsidRPr="00C654B8">
              <w:rPr>
                <w:b/>
                <w:sz w:val="16"/>
                <w:szCs w:val="16"/>
              </w:rPr>
              <w:t>5082</w:t>
            </w:r>
            <w:r w:rsidR="007B3D99" w:rsidRPr="00C654B8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82248B" w:rsidRPr="00C654B8" w:rsidRDefault="0082248B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8B" w:rsidRPr="00C654B8" w:rsidRDefault="0082248B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82248B" w:rsidRPr="00C33308" w:rsidTr="00BC04E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82248B" w:rsidRPr="00D35EB3" w:rsidRDefault="0082248B" w:rsidP="005D0F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2248B" w:rsidRPr="00D35EB3" w:rsidRDefault="0082248B" w:rsidP="00387B0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82248B" w:rsidRPr="00D35EB3" w:rsidRDefault="0082248B" w:rsidP="001714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2248B" w:rsidRPr="00D35EB3" w:rsidRDefault="0082248B" w:rsidP="00584154">
            <w:pPr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82248B" w:rsidRPr="00D35EB3" w:rsidRDefault="0082248B" w:rsidP="00584154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82248B" w:rsidRPr="00970D85" w:rsidRDefault="0082248B" w:rsidP="0052696A">
            <w:pPr>
              <w:jc w:val="center"/>
              <w:rPr>
                <w:b/>
                <w:sz w:val="16"/>
                <w:szCs w:val="16"/>
              </w:rPr>
            </w:pPr>
            <w:r w:rsidRPr="00970D85">
              <w:rPr>
                <w:b/>
                <w:sz w:val="16"/>
                <w:szCs w:val="16"/>
              </w:rPr>
              <w:t>9</w:t>
            </w:r>
            <w:r w:rsidR="003F4A2A" w:rsidRPr="00970D85">
              <w:rPr>
                <w:b/>
                <w:sz w:val="16"/>
                <w:szCs w:val="16"/>
              </w:rPr>
              <w:t>42</w:t>
            </w:r>
            <w:r w:rsidR="0052696A" w:rsidRPr="00970D8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2248B" w:rsidRPr="00970D85" w:rsidRDefault="0052696A" w:rsidP="00387B0F">
            <w:pPr>
              <w:jc w:val="center"/>
              <w:rPr>
                <w:b/>
                <w:sz w:val="16"/>
                <w:szCs w:val="16"/>
              </w:rPr>
            </w:pPr>
            <w:r w:rsidRPr="00970D85">
              <w:rPr>
                <w:b/>
                <w:sz w:val="16"/>
                <w:szCs w:val="16"/>
              </w:rPr>
              <w:t>157</w:t>
            </w:r>
            <w:r w:rsidR="0082248B" w:rsidRPr="00970D8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2248B" w:rsidRPr="00D35EB3" w:rsidRDefault="0052696A" w:rsidP="00387B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</w:t>
            </w:r>
            <w:r w:rsidR="0082248B" w:rsidRPr="00D35EB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82248B" w:rsidRPr="00D35EB3" w:rsidRDefault="0052696A" w:rsidP="005269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1571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52696A" w:rsidP="00387B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</w:t>
            </w:r>
            <w:r w:rsidR="0082248B" w:rsidRPr="00D35EB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52696A" w:rsidP="00387B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</w:t>
            </w:r>
            <w:r w:rsidR="0082248B" w:rsidRPr="00D35EB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52696A" w:rsidP="00387B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</w:t>
            </w:r>
            <w:r w:rsidR="0082248B" w:rsidRPr="00D35EB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82248B" w:rsidRPr="00C33308" w:rsidRDefault="0082248B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8B" w:rsidRPr="00C33308" w:rsidRDefault="0082248B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82248B" w:rsidRPr="00C33308" w:rsidTr="00BC04E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82248B" w:rsidRPr="00D35EB3" w:rsidRDefault="0082248B" w:rsidP="005D0F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2248B" w:rsidRPr="00D35EB3" w:rsidRDefault="0082248B" w:rsidP="00387B0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82248B" w:rsidRPr="00D35EB3" w:rsidRDefault="0082248B" w:rsidP="001714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2248B" w:rsidRPr="00D35EB3" w:rsidRDefault="0082248B" w:rsidP="00584154">
            <w:pPr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82248B" w:rsidRPr="00D35EB3" w:rsidRDefault="0082248B" w:rsidP="00584154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82248B" w:rsidRPr="00970D85" w:rsidRDefault="0052696A" w:rsidP="004F60FB">
            <w:pPr>
              <w:jc w:val="center"/>
              <w:rPr>
                <w:b/>
                <w:sz w:val="16"/>
                <w:szCs w:val="16"/>
              </w:rPr>
            </w:pPr>
            <w:r w:rsidRPr="00970D85">
              <w:rPr>
                <w:b/>
                <w:sz w:val="16"/>
                <w:szCs w:val="16"/>
              </w:rPr>
              <w:t>8028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2248B" w:rsidRPr="00970D85" w:rsidRDefault="007D36DC" w:rsidP="0052696A">
            <w:pPr>
              <w:jc w:val="center"/>
              <w:rPr>
                <w:b/>
                <w:sz w:val="16"/>
                <w:szCs w:val="16"/>
              </w:rPr>
            </w:pPr>
            <w:r w:rsidRPr="00970D85">
              <w:rPr>
                <w:b/>
                <w:sz w:val="16"/>
                <w:szCs w:val="16"/>
              </w:rPr>
              <w:t>133</w:t>
            </w:r>
            <w:r w:rsidR="0052696A" w:rsidRPr="00970D8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2248B" w:rsidRPr="00D35EB3" w:rsidRDefault="007D36DC" w:rsidP="005269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  <w:r w:rsidR="0052696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82248B" w:rsidRPr="00D35EB3" w:rsidRDefault="0082248B" w:rsidP="0052696A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133</w:t>
            </w:r>
            <w:r w:rsidR="0052696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82248B" w:rsidP="0052696A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133</w:t>
            </w:r>
            <w:r w:rsidR="0052696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82248B" w:rsidP="0052696A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133</w:t>
            </w:r>
            <w:r w:rsidR="0052696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82248B" w:rsidP="0052696A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133</w:t>
            </w:r>
            <w:r w:rsidR="0052696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82248B" w:rsidRPr="00C33308" w:rsidRDefault="0082248B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8B" w:rsidRPr="00C33308" w:rsidRDefault="0082248B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82248B" w:rsidRPr="00C33308" w:rsidTr="00BC04E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82248B" w:rsidRPr="00D35EB3" w:rsidRDefault="0082248B" w:rsidP="005D0F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2248B" w:rsidRPr="00D35EB3" w:rsidRDefault="0082248B" w:rsidP="00387B0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82248B" w:rsidRPr="00D35EB3" w:rsidRDefault="0082248B" w:rsidP="001714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2248B" w:rsidRPr="00D35EB3" w:rsidRDefault="0082248B" w:rsidP="00584154">
            <w:pPr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 xml:space="preserve">Средства бюджета Раменского </w:t>
            </w:r>
            <w:r w:rsidR="00BE41BF">
              <w:rPr>
                <w:b/>
                <w:sz w:val="16"/>
                <w:szCs w:val="16"/>
              </w:rPr>
              <w:t xml:space="preserve"> </w:t>
            </w:r>
            <w:r w:rsidR="00E350B6">
              <w:rPr>
                <w:b/>
                <w:sz w:val="16"/>
                <w:szCs w:val="16"/>
              </w:rPr>
              <w:t>муниципального района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82248B" w:rsidRPr="00D35EB3" w:rsidRDefault="0082248B" w:rsidP="00584154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82248B" w:rsidRPr="00970D85" w:rsidRDefault="0052696A" w:rsidP="007B3D99">
            <w:pPr>
              <w:jc w:val="center"/>
              <w:rPr>
                <w:b/>
                <w:sz w:val="16"/>
                <w:szCs w:val="16"/>
              </w:rPr>
            </w:pPr>
            <w:r w:rsidRPr="00970D85">
              <w:rPr>
                <w:b/>
                <w:sz w:val="16"/>
                <w:szCs w:val="16"/>
              </w:rPr>
              <w:t>27</w:t>
            </w:r>
            <w:r w:rsidR="007B3D99" w:rsidRPr="00970D85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2248B" w:rsidRPr="00970D85" w:rsidRDefault="0082248B" w:rsidP="003826A6">
            <w:pPr>
              <w:jc w:val="center"/>
              <w:rPr>
                <w:b/>
                <w:sz w:val="16"/>
                <w:szCs w:val="16"/>
              </w:rPr>
            </w:pPr>
            <w:r w:rsidRPr="00970D85">
              <w:rPr>
                <w:b/>
                <w:sz w:val="16"/>
                <w:szCs w:val="16"/>
              </w:rPr>
              <w:t>4</w:t>
            </w:r>
            <w:r w:rsidR="0052696A" w:rsidRPr="00970D85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2248B" w:rsidRPr="00D35EB3" w:rsidRDefault="0082248B" w:rsidP="007B3D99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4</w:t>
            </w:r>
            <w:r w:rsidR="007B3D99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82248B" w:rsidRPr="00D35EB3" w:rsidRDefault="0052696A" w:rsidP="007B3D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7B3D99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52696A" w:rsidP="007B3D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7B3D99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52696A" w:rsidP="007B3D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7B3D99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52696A" w:rsidP="007B3D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7B3D99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82248B" w:rsidRPr="00C33308" w:rsidRDefault="0082248B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8B" w:rsidRPr="00C33308" w:rsidRDefault="0082248B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82248B" w:rsidRPr="00C33308" w:rsidTr="00E350B6">
        <w:trPr>
          <w:trHeight w:val="1040"/>
          <w:jc w:val="center"/>
        </w:trPr>
        <w:tc>
          <w:tcPr>
            <w:tcW w:w="424" w:type="dxa"/>
            <w:vMerge/>
            <w:vAlign w:val="center"/>
          </w:tcPr>
          <w:p w:rsidR="0082248B" w:rsidRPr="00D35EB3" w:rsidRDefault="0082248B" w:rsidP="005D0F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2248B" w:rsidRPr="00D35EB3" w:rsidRDefault="0082248B" w:rsidP="00387B0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82248B" w:rsidRPr="00D35EB3" w:rsidRDefault="0082248B" w:rsidP="001714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2248B" w:rsidRPr="00D35EB3" w:rsidRDefault="0082248B" w:rsidP="00584154">
            <w:pPr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Средства городских и сельских поселений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82248B" w:rsidRPr="00D35EB3" w:rsidRDefault="0082248B" w:rsidP="00584154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82248B" w:rsidRPr="00970D85" w:rsidRDefault="00A14908" w:rsidP="00CE3E8D">
            <w:pPr>
              <w:jc w:val="center"/>
              <w:rPr>
                <w:b/>
                <w:sz w:val="16"/>
                <w:szCs w:val="16"/>
              </w:rPr>
            </w:pPr>
            <w:r w:rsidRPr="00970D85">
              <w:rPr>
                <w:b/>
                <w:sz w:val="16"/>
                <w:szCs w:val="16"/>
              </w:rPr>
              <w:t>1</w:t>
            </w:r>
            <w:r w:rsidR="00AF6F10" w:rsidRPr="00970D85">
              <w:rPr>
                <w:b/>
                <w:sz w:val="16"/>
                <w:szCs w:val="16"/>
              </w:rPr>
              <w:t>624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2248B" w:rsidRPr="00970D85" w:rsidRDefault="00AF6F10" w:rsidP="00CE3E8D">
            <w:pPr>
              <w:jc w:val="center"/>
              <w:rPr>
                <w:b/>
                <w:sz w:val="16"/>
                <w:szCs w:val="16"/>
              </w:rPr>
            </w:pPr>
            <w:r w:rsidRPr="00970D85">
              <w:rPr>
                <w:b/>
                <w:sz w:val="16"/>
                <w:szCs w:val="16"/>
              </w:rPr>
              <w:t>663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2248B" w:rsidRPr="00780420" w:rsidRDefault="00A14908" w:rsidP="00CE3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82248B" w:rsidRPr="00D35EB3" w:rsidRDefault="0082248B" w:rsidP="00CE3E8D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82248B" w:rsidP="00CE3E8D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82248B" w:rsidP="00CE3E8D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82248B" w:rsidP="00CE3E8D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82248B" w:rsidRPr="00C33308" w:rsidRDefault="0082248B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8B" w:rsidRPr="00C33308" w:rsidRDefault="0082248B" w:rsidP="00387B0F">
            <w:pPr>
              <w:rPr>
                <w:color w:val="000000"/>
                <w:sz w:val="16"/>
                <w:szCs w:val="16"/>
              </w:rPr>
            </w:pPr>
          </w:p>
        </w:tc>
      </w:tr>
      <w:tr w:rsidR="0082248B" w:rsidRPr="003810EE" w:rsidTr="00BC04E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82248B" w:rsidRPr="00D35EB3" w:rsidRDefault="0082248B" w:rsidP="005D0F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2248B" w:rsidRPr="00D35EB3" w:rsidRDefault="0082248B" w:rsidP="00387B0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82248B" w:rsidRPr="00D35EB3" w:rsidRDefault="0082248B" w:rsidP="001714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2248B" w:rsidRPr="00D35EB3" w:rsidRDefault="0082248B" w:rsidP="00584154">
            <w:pPr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82248B" w:rsidRPr="00D35EB3" w:rsidRDefault="0082248B" w:rsidP="00584154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82248B" w:rsidRPr="00D35EB3" w:rsidRDefault="0082248B" w:rsidP="00F61E3F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276</w:t>
            </w:r>
            <w:r w:rsidR="00F61E3F">
              <w:rPr>
                <w:b/>
                <w:sz w:val="16"/>
                <w:szCs w:val="16"/>
              </w:rPr>
              <w:t>5176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2248B" w:rsidRPr="00D35EB3" w:rsidRDefault="0082248B" w:rsidP="00F61E3F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421</w:t>
            </w:r>
            <w:r w:rsidR="00F61E3F">
              <w:rPr>
                <w:b/>
                <w:sz w:val="16"/>
                <w:szCs w:val="16"/>
              </w:rPr>
              <w:t>9</w:t>
            </w:r>
            <w:r w:rsidR="0052696A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2248B" w:rsidRPr="00D35EB3" w:rsidRDefault="0082248B" w:rsidP="0052696A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4378</w:t>
            </w:r>
            <w:r w:rsidR="0052696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82248B" w:rsidRPr="00D35EB3" w:rsidRDefault="0082248B" w:rsidP="0052696A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448</w:t>
            </w:r>
            <w:r w:rsidR="0052696A">
              <w:rPr>
                <w:b/>
                <w:sz w:val="16"/>
                <w:szCs w:val="16"/>
              </w:rPr>
              <w:t>208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82248B" w:rsidP="0052696A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4666</w:t>
            </w:r>
            <w:r w:rsidR="0052696A"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82248B" w:rsidP="0052696A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485</w:t>
            </w:r>
            <w:r w:rsidR="0052696A">
              <w:rPr>
                <w:b/>
                <w:sz w:val="16"/>
                <w:szCs w:val="16"/>
              </w:rPr>
              <w:t>604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2248B" w:rsidRPr="00D35EB3" w:rsidRDefault="0082248B" w:rsidP="0052696A">
            <w:pPr>
              <w:jc w:val="center"/>
              <w:rPr>
                <w:b/>
                <w:sz w:val="16"/>
                <w:szCs w:val="16"/>
              </w:rPr>
            </w:pPr>
            <w:r w:rsidRPr="00D35EB3">
              <w:rPr>
                <w:b/>
                <w:sz w:val="16"/>
                <w:szCs w:val="16"/>
              </w:rPr>
              <w:t>504</w:t>
            </w:r>
            <w:r w:rsidR="0052696A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82248B" w:rsidRPr="003810EE" w:rsidRDefault="0082248B" w:rsidP="00387B0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8B" w:rsidRPr="003810EE" w:rsidRDefault="0082248B" w:rsidP="00387B0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3299C" w:rsidRDefault="0003299C" w:rsidP="00387B0F">
      <w:pPr>
        <w:pStyle w:val="3"/>
        <w:jc w:val="right"/>
        <w:rPr>
          <w:sz w:val="28"/>
          <w:szCs w:val="28"/>
        </w:rPr>
        <w:sectPr w:rsidR="0003299C" w:rsidSect="001D0530">
          <w:pgSz w:w="16838" w:h="11906" w:orient="landscape" w:code="9"/>
          <w:pgMar w:top="851" w:right="567" w:bottom="709" w:left="567" w:header="709" w:footer="709" w:gutter="0"/>
          <w:pgNumType w:start="1"/>
          <w:cols w:space="708"/>
          <w:titlePg/>
          <w:docGrid w:linePitch="360"/>
        </w:sectPr>
      </w:pPr>
    </w:p>
    <w:p w:rsidR="003C3A6F" w:rsidRPr="003C3A6F" w:rsidRDefault="003C3A6F" w:rsidP="003C3A6F">
      <w:pPr>
        <w:suppressAutoHyphens/>
        <w:jc w:val="right"/>
        <w:rPr>
          <w:sz w:val="28"/>
          <w:szCs w:val="28"/>
          <w:lang w:eastAsia="ar-SA"/>
        </w:rPr>
      </w:pPr>
      <w:r w:rsidRPr="003C3A6F">
        <w:rPr>
          <w:sz w:val="28"/>
          <w:szCs w:val="28"/>
          <w:lang w:eastAsia="ar-SA"/>
        </w:rPr>
        <w:lastRenderedPageBreak/>
        <w:t>Приложение № 2</w:t>
      </w:r>
    </w:p>
    <w:p w:rsidR="003C3A6F" w:rsidRPr="003C3A6F" w:rsidRDefault="003C3A6F" w:rsidP="003C3A6F">
      <w:pPr>
        <w:suppressAutoHyphens/>
        <w:jc w:val="right"/>
        <w:rPr>
          <w:sz w:val="28"/>
          <w:szCs w:val="28"/>
          <w:lang w:eastAsia="ar-SA"/>
        </w:rPr>
      </w:pPr>
      <w:r w:rsidRPr="003C3A6F">
        <w:rPr>
          <w:sz w:val="28"/>
          <w:szCs w:val="28"/>
          <w:lang w:eastAsia="ar-SA"/>
        </w:rPr>
        <w:t>к  Программе</w:t>
      </w:r>
    </w:p>
    <w:p w:rsidR="002444F7" w:rsidRDefault="002444F7" w:rsidP="0003299C">
      <w:pPr>
        <w:suppressAutoHyphens/>
        <w:jc w:val="center"/>
        <w:rPr>
          <w:b/>
          <w:sz w:val="28"/>
          <w:szCs w:val="28"/>
          <w:lang w:eastAsia="ar-SA"/>
        </w:rPr>
      </w:pPr>
    </w:p>
    <w:p w:rsidR="0003299C" w:rsidRPr="00290479" w:rsidRDefault="00ED6D64" w:rsidP="0003299C">
      <w:pPr>
        <w:suppressAutoHyphens/>
        <w:jc w:val="center"/>
        <w:rPr>
          <w:b/>
          <w:sz w:val="28"/>
          <w:szCs w:val="28"/>
          <w:lang w:eastAsia="ar-SA"/>
        </w:rPr>
      </w:pPr>
      <w:r w:rsidRPr="00290479">
        <w:rPr>
          <w:b/>
          <w:sz w:val="28"/>
          <w:szCs w:val="28"/>
          <w:lang w:eastAsia="ar-SA"/>
        </w:rPr>
        <w:t xml:space="preserve">Планируемые результаты </w:t>
      </w:r>
      <w:r w:rsidR="0003299C" w:rsidRPr="00290479">
        <w:rPr>
          <w:b/>
          <w:sz w:val="28"/>
          <w:szCs w:val="28"/>
          <w:lang w:eastAsia="ar-SA"/>
        </w:rPr>
        <w:t xml:space="preserve">реализации муниципальной программы  </w:t>
      </w:r>
    </w:p>
    <w:p w:rsidR="0003299C" w:rsidRPr="00290479" w:rsidRDefault="00ED6D64" w:rsidP="0003299C">
      <w:pPr>
        <w:suppressAutoHyphens/>
        <w:jc w:val="center"/>
        <w:rPr>
          <w:b/>
          <w:sz w:val="28"/>
          <w:szCs w:val="28"/>
          <w:lang w:eastAsia="ar-SA"/>
        </w:rPr>
      </w:pPr>
      <w:r w:rsidRPr="00290479">
        <w:rPr>
          <w:b/>
          <w:sz w:val="28"/>
          <w:szCs w:val="28"/>
          <w:lang w:eastAsia="ar-SA"/>
        </w:rPr>
        <w:t xml:space="preserve">«Сельское хозяйство </w:t>
      </w:r>
      <w:r w:rsidR="0003299C" w:rsidRPr="00290479">
        <w:rPr>
          <w:b/>
          <w:sz w:val="28"/>
          <w:szCs w:val="28"/>
          <w:lang w:eastAsia="ar-SA"/>
        </w:rPr>
        <w:t>Раменского муниципального</w:t>
      </w:r>
      <w:r w:rsidRPr="00290479">
        <w:rPr>
          <w:b/>
          <w:sz w:val="28"/>
          <w:szCs w:val="28"/>
          <w:lang w:eastAsia="ar-SA"/>
        </w:rPr>
        <w:t xml:space="preserve"> района</w:t>
      </w:r>
      <w:r w:rsidR="000C6305" w:rsidRPr="00290479">
        <w:rPr>
          <w:b/>
          <w:sz w:val="28"/>
          <w:szCs w:val="28"/>
          <w:lang w:eastAsia="ar-SA"/>
        </w:rPr>
        <w:t>»</w:t>
      </w:r>
      <w:r w:rsidRPr="00290479">
        <w:rPr>
          <w:b/>
          <w:sz w:val="28"/>
          <w:szCs w:val="28"/>
          <w:lang w:eastAsia="ar-SA"/>
        </w:rPr>
        <w:t xml:space="preserve"> на 201</w:t>
      </w:r>
      <w:r w:rsidR="00301E6E" w:rsidRPr="00290479">
        <w:rPr>
          <w:b/>
          <w:sz w:val="28"/>
          <w:szCs w:val="28"/>
          <w:lang w:eastAsia="ar-SA"/>
        </w:rPr>
        <w:t>9-2024</w:t>
      </w:r>
      <w:r w:rsidR="004275B3" w:rsidRPr="00290479">
        <w:rPr>
          <w:b/>
          <w:sz w:val="28"/>
          <w:szCs w:val="28"/>
          <w:lang w:eastAsia="ar-SA"/>
        </w:rPr>
        <w:t xml:space="preserve"> годы</w:t>
      </w:r>
    </w:p>
    <w:p w:rsidR="0003299C" w:rsidRPr="00290479" w:rsidRDefault="0003299C" w:rsidP="0003299C">
      <w:pPr>
        <w:suppressAutoHyphens/>
        <w:spacing w:after="120"/>
        <w:rPr>
          <w:rFonts w:ascii="Arial" w:eastAsia="Microsoft YaHei" w:hAnsi="Arial" w:cs="Mangal"/>
          <w:i/>
          <w:iCs/>
          <w:sz w:val="10"/>
          <w:szCs w:val="10"/>
          <w:lang w:eastAsia="ar-SA"/>
        </w:rPr>
      </w:pPr>
    </w:p>
    <w:tbl>
      <w:tblPr>
        <w:tblW w:w="15509" w:type="dxa"/>
        <w:jc w:val="center"/>
        <w:tblInd w:w="-1654" w:type="dxa"/>
        <w:tblLook w:val="0000"/>
      </w:tblPr>
      <w:tblGrid>
        <w:gridCol w:w="513"/>
        <w:gridCol w:w="3343"/>
        <w:gridCol w:w="1802"/>
        <w:gridCol w:w="1324"/>
        <w:gridCol w:w="1393"/>
        <w:gridCol w:w="1024"/>
        <w:gridCol w:w="853"/>
        <w:gridCol w:w="989"/>
        <w:gridCol w:w="906"/>
        <w:gridCol w:w="822"/>
        <w:gridCol w:w="825"/>
        <w:gridCol w:w="1715"/>
      </w:tblGrid>
      <w:tr w:rsidR="00261ED8" w:rsidRPr="00290479" w:rsidTr="00B814E0">
        <w:trPr>
          <w:trHeight w:val="20"/>
          <w:jc w:val="center"/>
        </w:trPr>
        <w:tc>
          <w:tcPr>
            <w:tcW w:w="1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3299C" w:rsidRPr="00290479" w:rsidRDefault="00261ED8" w:rsidP="005F2D2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290479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290479">
              <w:rPr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03299C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Планируемые результаты реализации муниципальной программы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99C" w:rsidRPr="00290479" w:rsidRDefault="0003299C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Тип</w:t>
            </w:r>
          </w:p>
          <w:p w:rsidR="0003299C" w:rsidRPr="00290479" w:rsidRDefault="0003299C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показателя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03299C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Ед.</w:t>
            </w:r>
          </w:p>
          <w:p w:rsidR="0003299C" w:rsidRPr="00290479" w:rsidRDefault="0003299C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измерения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03299C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Базовое значение показателя</w:t>
            </w:r>
          </w:p>
          <w:p w:rsidR="0003299C" w:rsidRPr="00290479" w:rsidRDefault="007C6C19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2018г</w:t>
            </w:r>
          </w:p>
        </w:tc>
        <w:tc>
          <w:tcPr>
            <w:tcW w:w="17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9C" w:rsidRPr="00290479" w:rsidRDefault="0003299C" w:rsidP="006F48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Планируемы</w:t>
            </w:r>
            <w:r w:rsidR="00FB4D90">
              <w:rPr>
                <w:sz w:val="22"/>
                <w:szCs w:val="22"/>
                <w:lang w:eastAsia="ar-SA"/>
              </w:rPr>
              <w:t>е значения по годам реализации п</w:t>
            </w:r>
            <w:r w:rsidRPr="00290479">
              <w:rPr>
                <w:sz w:val="22"/>
                <w:szCs w:val="22"/>
                <w:lang w:eastAsia="ar-SA"/>
              </w:rPr>
              <w:t>рограммы</w:t>
            </w: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99C" w:rsidRPr="00290479" w:rsidRDefault="0003299C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Номер основного мероприятия в перечне мероприятий муниципальной программы</w:t>
            </w:r>
          </w:p>
        </w:tc>
      </w:tr>
      <w:tr w:rsidR="00261ED8" w:rsidRPr="00290479" w:rsidTr="00827A24">
        <w:trPr>
          <w:trHeight w:val="20"/>
          <w:jc w:val="center"/>
        </w:trPr>
        <w:tc>
          <w:tcPr>
            <w:tcW w:w="165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3299C" w:rsidRPr="00290479" w:rsidRDefault="0003299C" w:rsidP="0003299C">
            <w:pPr>
              <w:suppressAutoHyphens/>
              <w:snapToGrid w:val="0"/>
              <w:ind w:left="167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299C" w:rsidRPr="00290479" w:rsidRDefault="0003299C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9C" w:rsidRPr="00290479" w:rsidRDefault="0003299C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03299C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03299C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6057EB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201</w:t>
            </w:r>
            <w:r w:rsidR="005D437C" w:rsidRPr="00290479">
              <w:rPr>
                <w:sz w:val="22"/>
                <w:szCs w:val="22"/>
                <w:lang w:eastAsia="ar-SA"/>
              </w:rPr>
              <w:t>9</w:t>
            </w:r>
            <w:r w:rsidR="0003299C" w:rsidRPr="00290479">
              <w:rPr>
                <w:sz w:val="22"/>
                <w:szCs w:val="22"/>
                <w:lang w:eastAsia="ar-SA"/>
              </w:rPr>
              <w:t>г</w:t>
            </w:r>
            <w:r w:rsidR="002023BC" w:rsidRPr="00290479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6057EB" w:rsidP="006057E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20</w:t>
            </w:r>
            <w:r w:rsidR="005D437C" w:rsidRPr="00290479">
              <w:rPr>
                <w:sz w:val="22"/>
                <w:szCs w:val="22"/>
                <w:lang w:eastAsia="ar-SA"/>
              </w:rPr>
              <w:t>20</w:t>
            </w:r>
            <w:r w:rsidR="0003299C" w:rsidRPr="00290479">
              <w:rPr>
                <w:sz w:val="22"/>
                <w:szCs w:val="22"/>
                <w:lang w:eastAsia="ar-SA"/>
              </w:rPr>
              <w:t>г</w:t>
            </w:r>
            <w:r w:rsidR="002023BC" w:rsidRPr="00290479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6057EB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20</w:t>
            </w:r>
            <w:r w:rsidR="005D437C" w:rsidRPr="00290479">
              <w:rPr>
                <w:sz w:val="22"/>
                <w:szCs w:val="22"/>
                <w:lang w:eastAsia="ar-SA"/>
              </w:rPr>
              <w:t>21</w:t>
            </w:r>
            <w:r w:rsidR="0003299C" w:rsidRPr="00290479">
              <w:rPr>
                <w:sz w:val="22"/>
                <w:szCs w:val="22"/>
                <w:lang w:eastAsia="ar-SA"/>
              </w:rPr>
              <w:t>г</w:t>
            </w:r>
            <w:r w:rsidR="002023BC" w:rsidRPr="00290479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6057EB" w:rsidP="005D437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202</w:t>
            </w:r>
            <w:r w:rsidR="005D437C" w:rsidRPr="00290479">
              <w:rPr>
                <w:sz w:val="22"/>
                <w:szCs w:val="22"/>
                <w:lang w:eastAsia="ar-SA"/>
              </w:rPr>
              <w:t>2</w:t>
            </w:r>
            <w:r w:rsidR="0003299C" w:rsidRPr="00290479">
              <w:rPr>
                <w:sz w:val="22"/>
                <w:szCs w:val="22"/>
                <w:lang w:eastAsia="ar-SA"/>
              </w:rPr>
              <w:t>г</w:t>
            </w:r>
            <w:r w:rsidR="002023BC" w:rsidRPr="00290479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5D437C" w:rsidP="006057E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2023</w:t>
            </w:r>
            <w:r w:rsidR="0003299C" w:rsidRPr="00290479">
              <w:rPr>
                <w:sz w:val="22"/>
                <w:szCs w:val="22"/>
                <w:lang w:eastAsia="ar-SA"/>
              </w:rPr>
              <w:t>г</w:t>
            </w:r>
            <w:r w:rsidR="002023BC" w:rsidRPr="00290479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9C" w:rsidRPr="00290479" w:rsidRDefault="005D437C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2024</w:t>
            </w:r>
            <w:r w:rsidR="0003299C" w:rsidRPr="00290479">
              <w:rPr>
                <w:sz w:val="22"/>
                <w:szCs w:val="22"/>
                <w:lang w:eastAsia="ar-SA"/>
              </w:rPr>
              <w:t>г</w:t>
            </w:r>
            <w:r w:rsidR="002023BC" w:rsidRPr="00290479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9C" w:rsidRPr="00290479" w:rsidRDefault="0003299C" w:rsidP="000329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261ED8" w:rsidRPr="00290479" w:rsidTr="00827A24">
        <w:trPr>
          <w:trHeight w:val="2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9C" w:rsidRPr="00290479" w:rsidRDefault="00B41537" w:rsidP="00261ED8">
            <w:pPr>
              <w:suppressAutoHyphens/>
              <w:snapToGrid w:val="0"/>
              <w:ind w:left="1679" w:hanging="1697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C" w:rsidRPr="00290479" w:rsidRDefault="0059283A" w:rsidP="0003299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 xml:space="preserve">                      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99C" w:rsidRPr="00290479" w:rsidRDefault="0059283A" w:rsidP="005928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59283A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59283A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59283A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59283A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59283A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59283A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9C" w:rsidRPr="00290479" w:rsidRDefault="0059283A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</w:t>
            </w:r>
            <w:r w:rsidR="0003299C" w:rsidRPr="00290479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9C" w:rsidRPr="00290479" w:rsidRDefault="0059283A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99C" w:rsidRPr="00290479" w:rsidRDefault="0003299C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</w:t>
            </w:r>
            <w:r w:rsidR="0059283A" w:rsidRPr="00290479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827A24" w:rsidRPr="00290479" w:rsidTr="00827A24">
        <w:trPr>
          <w:trHeight w:val="2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27A24" w:rsidRPr="00290479" w:rsidRDefault="00AB537B" w:rsidP="00261ED8">
            <w:pPr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A24" w:rsidRPr="00290479" w:rsidRDefault="00827A24" w:rsidP="0058415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A24" w:rsidRPr="00290479" w:rsidRDefault="00B912B5" w:rsidP="00B912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м</w:t>
            </w:r>
            <w:r w:rsidR="00827A24" w:rsidRPr="00290479">
              <w:rPr>
                <w:sz w:val="22"/>
                <w:szCs w:val="22"/>
                <w:lang w:eastAsia="ar-SA"/>
              </w:rPr>
              <w:t>униципальный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24" w:rsidRPr="00290479" w:rsidRDefault="00827A24" w:rsidP="00B912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тыс. тонн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24" w:rsidRPr="00290479" w:rsidRDefault="00827A24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 xml:space="preserve">6,6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24" w:rsidRPr="00290479" w:rsidRDefault="00827A24" w:rsidP="00E5771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6,8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24" w:rsidRPr="00290479" w:rsidRDefault="00827A24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6,9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24" w:rsidRPr="00290479" w:rsidRDefault="00827A24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7,0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24" w:rsidRPr="00290479" w:rsidRDefault="00827A24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7,1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24" w:rsidRPr="00290479" w:rsidRDefault="00827A24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7,1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A24" w:rsidRPr="00290479" w:rsidRDefault="00827A24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7,1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A24" w:rsidRPr="00290479" w:rsidRDefault="00827A24" w:rsidP="0058415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E57719" w:rsidRPr="00290479" w:rsidTr="00827A24">
        <w:trPr>
          <w:trHeight w:val="2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7719" w:rsidRPr="00290479" w:rsidRDefault="00AB537B" w:rsidP="00261ED8">
            <w:pPr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719" w:rsidRPr="00290479" w:rsidRDefault="00E57719" w:rsidP="00AB537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 xml:space="preserve">Валовой сбор овощей открытого грунта </w:t>
            </w:r>
            <w:r w:rsidR="00AB537B" w:rsidRPr="00290479">
              <w:rPr>
                <w:sz w:val="22"/>
                <w:szCs w:val="22"/>
                <w:lang w:eastAsia="ar-SA"/>
              </w:rPr>
              <w:t>в хозяйствах всех категорий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19" w:rsidRPr="00290479" w:rsidRDefault="00B912B5" w:rsidP="00B912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м</w:t>
            </w:r>
            <w:r w:rsidR="00E57719" w:rsidRPr="00290479">
              <w:rPr>
                <w:sz w:val="22"/>
                <w:szCs w:val="22"/>
                <w:lang w:eastAsia="ar-SA"/>
              </w:rPr>
              <w:t>униципальный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E57719" w:rsidP="00B912B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тыс. тонн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1358E5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1358E5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25,2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1358E5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25,5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1358E5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25,7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1358E5" w:rsidP="0058415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26,0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1358E5" w:rsidP="0058415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26,3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19" w:rsidRPr="00290479" w:rsidRDefault="001358E5" w:rsidP="0058415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26,5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19" w:rsidRPr="00290479" w:rsidRDefault="00E57719" w:rsidP="0058415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E57719" w:rsidRPr="00290479" w:rsidTr="00584154">
        <w:trPr>
          <w:trHeight w:val="2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7719" w:rsidRPr="00290479" w:rsidRDefault="00AB537B" w:rsidP="00261ED8">
            <w:pPr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E57719" w:rsidP="00AB537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 xml:space="preserve">Валовой сбор картофеля в </w:t>
            </w:r>
            <w:r w:rsidR="00AB537B" w:rsidRPr="00290479">
              <w:rPr>
                <w:sz w:val="22"/>
                <w:szCs w:val="22"/>
                <w:lang w:eastAsia="ar-SA"/>
              </w:rPr>
              <w:t>хозяйствах всех категорий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19" w:rsidRPr="00290479" w:rsidRDefault="00B912B5" w:rsidP="00B912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м</w:t>
            </w:r>
            <w:r w:rsidR="00E57719" w:rsidRPr="00290479">
              <w:rPr>
                <w:sz w:val="22"/>
                <w:szCs w:val="22"/>
                <w:lang w:eastAsia="ar-SA"/>
              </w:rPr>
              <w:t>униципальный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E57719" w:rsidP="00B912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тыс. тонн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C611B8" w:rsidP="00C611B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30</w:t>
            </w:r>
            <w:r w:rsidR="00E57719" w:rsidRPr="00290479">
              <w:rPr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C611B8" w:rsidP="00C611B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30,3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C611B8" w:rsidP="00C611B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30</w:t>
            </w:r>
            <w:r w:rsidR="00E57719" w:rsidRPr="00290479">
              <w:rPr>
                <w:sz w:val="22"/>
                <w:szCs w:val="22"/>
                <w:lang w:eastAsia="ar-SA"/>
              </w:rPr>
              <w:t>,</w:t>
            </w:r>
            <w:r w:rsidRPr="00290479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C611B8" w:rsidP="00C611B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30</w:t>
            </w:r>
            <w:r w:rsidR="00E57719" w:rsidRPr="00290479">
              <w:rPr>
                <w:sz w:val="22"/>
                <w:szCs w:val="22"/>
                <w:lang w:eastAsia="ar-SA"/>
              </w:rPr>
              <w:t>,</w:t>
            </w:r>
            <w:r w:rsidRPr="00290479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C611B8" w:rsidP="00C611B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31</w:t>
            </w:r>
            <w:r w:rsidR="00E57719" w:rsidRPr="00290479">
              <w:rPr>
                <w:sz w:val="22"/>
                <w:szCs w:val="22"/>
                <w:lang w:eastAsia="ar-SA"/>
              </w:rPr>
              <w:t>,</w:t>
            </w:r>
            <w:r w:rsidRPr="00290479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C611B8" w:rsidP="00C611B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31</w:t>
            </w:r>
            <w:r w:rsidR="00E57719" w:rsidRPr="00290479">
              <w:rPr>
                <w:sz w:val="22"/>
                <w:szCs w:val="22"/>
                <w:lang w:eastAsia="ar-SA"/>
              </w:rPr>
              <w:t>,</w:t>
            </w:r>
            <w:r w:rsidRPr="00290479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19" w:rsidRPr="00290479" w:rsidRDefault="00C611B8" w:rsidP="00C611B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31</w:t>
            </w:r>
            <w:r w:rsidR="00E57719" w:rsidRPr="00290479">
              <w:rPr>
                <w:sz w:val="22"/>
                <w:szCs w:val="22"/>
                <w:lang w:eastAsia="ar-SA"/>
              </w:rPr>
              <w:t>,</w:t>
            </w:r>
            <w:r w:rsidRPr="00290479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19" w:rsidRPr="00290479" w:rsidRDefault="00E57719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E57719" w:rsidRPr="00290479" w:rsidTr="00584154">
        <w:trPr>
          <w:trHeight w:val="2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7719" w:rsidRPr="00290479" w:rsidRDefault="00AB537B" w:rsidP="00261ED8">
            <w:pPr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E57719" w:rsidP="0058415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290479">
              <w:rPr>
                <w:sz w:val="22"/>
                <w:szCs w:val="22"/>
                <w:lang w:eastAsia="ar-SA"/>
              </w:rPr>
              <w:t>культуртехнических</w:t>
            </w:r>
            <w:proofErr w:type="spellEnd"/>
            <w:r w:rsidRPr="00290479">
              <w:rPr>
                <w:sz w:val="22"/>
                <w:szCs w:val="22"/>
                <w:lang w:eastAsia="ar-SA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19" w:rsidRPr="00290479" w:rsidRDefault="00B912B5" w:rsidP="00B912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ц</w:t>
            </w:r>
            <w:r w:rsidR="00E57719" w:rsidRPr="00290479">
              <w:rPr>
                <w:sz w:val="22"/>
                <w:szCs w:val="22"/>
                <w:lang w:eastAsia="ar-SA"/>
              </w:rPr>
              <w:t>елевой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C611B8" w:rsidP="00B912B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 xml:space="preserve">тыс. </w:t>
            </w:r>
            <w:r w:rsidR="00E57719" w:rsidRPr="00290479">
              <w:rPr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E57719" w:rsidP="00C611B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</w:t>
            </w:r>
            <w:r w:rsidR="00C611B8" w:rsidRPr="00290479">
              <w:rPr>
                <w:sz w:val="22"/>
                <w:szCs w:val="22"/>
                <w:lang w:eastAsia="ar-SA"/>
              </w:rPr>
              <w:t>,</w:t>
            </w:r>
            <w:r w:rsidRPr="00290479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C611B8" w:rsidP="00C611B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1,</w:t>
            </w:r>
            <w:r w:rsidR="00E57719" w:rsidRPr="00290479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C611B8" w:rsidP="00C611B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1,</w:t>
            </w:r>
            <w:r w:rsidR="00E57719" w:rsidRPr="00290479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E57719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E57719" w:rsidP="0058415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19" w:rsidRPr="00290479" w:rsidRDefault="00E57719" w:rsidP="0058415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19" w:rsidRPr="00290479" w:rsidRDefault="00E57719" w:rsidP="0058415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 xml:space="preserve">0                  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19" w:rsidRPr="00290479" w:rsidRDefault="00E57719" w:rsidP="0058415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BC04EF" w:rsidRPr="00290479" w:rsidTr="00AF7299">
        <w:trPr>
          <w:trHeight w:val="2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C04EF" w:rsidRPr="00290479" w:rsidRDefault="00BC04EF" w:rsidP="00261ED8">
            <w:pPr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EF" w:rsidRPr="00290479" w:rsidRDefault="00BC04EF" w:rsidP="00465F70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 xml:space="preserve">Индекс производства продукции </w:t>
            </w:r>
            <w:r w:rsidR="00465F70" w:rsidRPr="00290479">
              <w:rPr>
                <w:sz w:val="22"/>
                <w:szCs w:val="22"/>
                <w:lang w:eastAsia="ar-SA"/>
              </w:rPr>
              <w:t xml:space="preserve">сельского хозяйства </w:t>
            </w:r>
            <w:r w:rsidRPr="00290479">
              <w:rPr>
                <w:sz w:val="22"/>
                <w:szCs w:val="22"/>
                <w:lang w:eastAsia="ar-SA"/>
              </w:rPr>
              <w:t>в  хозяйствах всех категорий (в сопоставимых ценах)  к предыдущему году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290479" w:rsidRDefault="00BC04EF" w:rsidP="00AF729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целевой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AF729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AF729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101,5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B808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101,1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AF729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101,3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AF729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101,5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AF729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101,5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AF729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101,5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AF729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101,5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290479" w:rsidRDefault="00BC04EF" w:rsidP="00AF729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BC04EF" w:rsidRPr="00290479" w:rsidTr="00827A24">
        <w:trPr>
          <w:trHeight w:val="20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4EF" w:rsidRPr="00290479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EF" w:rsidRPr="00290479" w:rsidRDefault="00BC04EF" w:rsidP="007F794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Производство молока в хозяйствах всех категорий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290479" w:rsidRDefault="00AE47A0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целевой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тыс. тонн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40,22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42,00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42,00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42,00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42,00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42,00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BC04EF" w:rsidRPr="0003299C" w:rsidTr="00827A24">
        <w:trPr>
          <w:trHeight w:val="20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4EF" w:rsidRPr="00290479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EF" w:rsidRPr="00290479" w:rsidRDefault="00BC04EF" w:rsidP="007F794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  <w:p w:rsidR="00BC04EF" w:rsidRPr="00290479" w:rsidRDefault="00BC04EF" w:rsidP="007F794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муниципальный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тыс. тонн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FB1A0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38,22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FB1A0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40,00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40,00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40,00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40,00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4EF" w:rsidRPr="00290479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40,00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5F5D07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0479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BC04EF" w:rsidRPr="0003299C" w:rsidTr="00827A24">
        <w:trPr>
          <w:trHeight w:val="20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4EF" w:rsidRPr="003A218B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EF" w:rsidRPr="003A218B" w:rsidRDefault="00BC04EF" w:rsidP="007F794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A218B">
              <w:rPr>
                <w:sz w:val="22"/>
                <w:szCs w:val="22"/>
                <w:lang w:eastAsia="ar-SA"/>
              </w:rPr>
              <w:t>Производство скота и птицы  на убой в хозяйствах всех категорий (в живом весе)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5F5D07" w:rsidRDefault="00AE47A0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целевой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тыс.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5F5D07">
              <w:rPr>
                <w:sz w:val="22"/>
                <w:szCs w:val="22"/>
                <w:lang w:eastAsia="ar-SA"/>
              </w:rPr>
              <w:t>тонн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34,2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35424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3</w:t>
            </w:r>
            <w:r>
              <w:rPr>
                <w:sz w:val="22"/>
                <w:szCs w:val="22"/>
                <w:lang w:eastAsia="ar-SA"/>
              </w:rPr>
              <w:t>5,91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35424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3</w:t>
            </w:r>
            <w:r>
              <w:rPr>
                <w:sz w:val="22"/>
                <w:szCs w:val="22"/>
                <w:lang w:eastAsia="ar-SA"/>
              </w:rPr>
              <w:t>6,02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35424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3</w:t>
            </w:r>
            <w:r>
              <w:rPr>
                <w:sz w:val="22"/>
                <w:szCs w:val="22"/>
                <w:lang w:eastAsia="ar-SA"/>
              </w:rPr>
              <w:t>6,02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35424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3</w:t>
            </w:r>
            <w:r>
              <w:rPr>
                <w:sz w:val="22"/>
                <w:szCs w:val="22"/>
                <w:lang w:eastAsia="ar-SA"/>
              </w:rPr>
              <w:t>6,02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35424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3</w:t>
            </w:r>
            <w:r>
              <w:rPr>
                <w:sz w:val="22"/>
                <w:szCs w:val="22"/>
                <w:lang w:eastAsia="ar-SA"/>
              </w:rPr>
              <w:t>6,02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BC04EF" w:rsidRPr="0003299C" w:rsidTr="007F794C">
        <w:trPr>
          <w:trHeight w:val="20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4EF" w:rsidRPr="003A218B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3A218B" w:rsidRDefault="00BC04EF" w:rsidP="007F794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A218B">
              <w:rPr>
                <w:sz w:val="22"/>
                <w:szCs w:val="22"/>
                <w:lang w:eastAsia="ar-SA"/>
              </w:rPr>
              <w:t xml:space="preserve">Производство продукции товарной </w:t>
            </w:r>
            <w:proofErr w:type="spellStart"/>
            <w:r w:rsidRPr="003A218B">
              <w:rPr>
                <w:sz w:val="22"/>
                <w:szCs w:val="22"/>
                <w:lang w:eastAsia="ar-SA"/>
              </w:rPr>
              <w:t>аквакультуры</w:t>
            </w:r>
            <w:proofErr w:type="spellEnd"/>
            <w:r w:rsidRPr="003A218B">
              <w:rPr>
                <w:sz w:val="22"/>
                <w:szCs w:val="22"/>
                <w:lang w:eastAsia="ar-SA"/>
              </w:rPr>
              <w:t xml:space="preserve"> (товарного рыбоводства)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5F5D07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</w:t>
            </w:r>
            <w:r w:rsidRPr="005F5D07">
              <w:rPr>
                <w:sz w:val="22"/>
                <w:szCs w:val="22"/>
                <w:lang w:eastAsia="ar-SA"/>
              </w:rPr>
              <w:t>униципальный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тыс. тонн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4,5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4,5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4,5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BC04EF" w:rsidRPr="0003299C" w:rsidTr="007F794C">
        <w:trPr>
          <w:trHeight w:val="20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4EF" w:rsidRPr="003A218B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3A218B" w:rsidRDefault="00BC04EF" w:rsidP="007F794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A218B">
              <w:rPr>
                <w:sz w:val="22"/>
                <w:szCs w:val="22"/>
                <w:lang w:eastAsia="ar-SA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5F5D07" w:rsidRDefault="00BC04EF" w:rsidP="007F79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</w:t>
            </w:r>
            <w:r w:rsidRPr="005F5D07">
              <w:rPr>
                <w:sz w:val="22"/>
                <w:szCs w:val="22"/>
                <w:lang w:eastAsia="ar-SA"/>
              </w:rPr>
              <w:t>елевой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скотомест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AE47A0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BC04EF">
              <w:rPr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</w:t>
            </w:r>
            <w:r w:rsidRPr="005F5D07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</w:t>
            </w:r>
            <w:r w:rsidRPr="005F5D07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5F5D07" w:rsidRDefault="00BC04EF" w:rsidP="007F794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BC04EF" w:rsidRPr="0003299C" w:rsidTr="00584154">
        <w:trPr>
          <w:trHeight w:val="20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04EF" w:rsidRPr="003A218B" w:rsidRDefault="00BC04EF" w:rsidP="00261ED8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A218B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04EF" w:rsidRPr="003A218B" w:rsidRDefault="00BC04EF" w:rsidP="0058415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A218B">
              <w:rPr>
                <w:sz w:val="22"/>
                <w:szCs w:val="22"/>
                <w:lang w:eastAsia="ar-SA"/>
              </w:rPr>
              <w:t xml:space="preserve">Объем инвестиций привлеченных в текущем году по реализуемым 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М.О. 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5F5D07" w:rsidRDefault="00BC04EF" w:rsidP="00B912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</w:t>
            </w:r>
            <w:r w:rsidRPr="005F5D07">
              <w:rPr>
                <w:sz w:val="22"/>
                <w:szCs w:val="22"/>
                <w:lang w:eastAsia="ar-SA"/>
              </w:rPr>
              <w:t>елевой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B912B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млн. рублей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 xml:space="preserve">  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AE47A0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="00BC04EF" w:rsidRPr="005F5D07">
              <w:rPr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27323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7</w:t>
            </w:r>
            <w:r w:rsidRPr="005F5D07">
              <w:rPr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AE47A0" w:rsidP="0058415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58415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58415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58415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5F5D07" w:rsidRDefault="00BC04EF" w:rsidP="0058415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BC04EF" w:rsidRPr="0003299C" w:rsidTr="00827A24">
        <w:trPr>
          <w:trHeight w:val="20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04EF" w:rsidRPr="003A218B" w:rsidRDefault="00BC04EF" w:rsidP="00261ED8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A218B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3A218B" w:rsidRDefault="00BC04EF" w:rsidP="00A85C0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A218B">
              <w:rPr>
                <w:sz w:val="22"/>
                <w:szCs w:val="22"/>
                <w:lang w:eastAsia="ar-SA"/>
              </w:rPr>
              <w:t xml:space="preserve">Количество крестьянских (фермерских) хозяйств, осуществивших проекты создания и развития своих хозяйств с помощью </w:t>
            </w:r>
            <w:proofErr w:type="spellStart"/>
            <w:r w:rsidRPr="003A218B">
              <w:rPr>
                <w:sz w:val="22"/>
                <w:szCs w:val="22"/>
                <w:lang w:eastAsia="ar-SA"/>
              </w:rPr>
              <w:t>грантовой</w:t>
            </w:r>
            <w:proofErr w:type="spellEnd"/>
            <w:r w:rsidRPr="003A218B">
              <w:rPr>
                <w:sz w:val="22"/>
                <w:szCs w:val="22"/>
                <w:lang w:eastAsia="ar-SA"/>
              </w:rPr>
              <w:t xml:space="preserve"> поддержки за  (отчетный год) 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5F5D07" w:rsidRDefault="00BC04EF" w:rsidP="00B912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муниципальный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B912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е</w:t>
            </w:r>
            <w:r w:rsidRPr="005F5D07">
              <w:rPr>
                <w:sz w:val="22"/>
                <w:szCs w:val="22"/>
                <w:lang w:eastAsia="ar-SA"/>
              </w:rPr>
              <w:t>диниц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EE75DB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A5539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EF" w:rsidRPr="005F5D07" w:rsidRDefault="00BC04EF" w:rsidP="000329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BC04EF" w:rsidRPr="0003299C" w:rsidTr="00AA1C6C">
        <w:trPr>
          <w:trHeight w:val="2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4EF" w:rsidRPr="003A218B" w:rsidRDefault="00BC04EF" w:rsidP="00261ED8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A218B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04EF" w:rsidRPr="003A218B" w:rsidRDefault="00BC04EF" w:rsidP="0003299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A218B">
              <w:rPr>
                <w:sz w:val="22"/>
                <w:szCs w:val="22"/>
                <w:lang w:eastAsia="ar-SA"/>
              </w:rPr>
              <w:t>Объем ввода (приобретения) жилья для молодых семей и молодых специалистов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04EF" w:rsidRPr="005F5D07" w:rsidRDefault="00BC04EF" w:rsidP="00B912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</w:t>
            </w:r>
            <w:r w:rsidRPr="005F5D07">
              <w:rPr>
                <w:sz w:val="22"/>
                <w:szCs w:val="22"/>
                <w:lang w:eastAsia="ar-SA"/>
              </w:rPr>
              <w:t>униципальный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B912B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квадратный метр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87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87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87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87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87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87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04EF" w:rsidRPr="005F5D07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F5D07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BC04EF" w:rsidRPr="0003299C" w:rsidTr="00AA1C6C">
        <w:trPr>
          <w:trHeight w:val="2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4EF" w:rsidRPr="003A218B" w:rsidRDefault="00BC04EF" w:rsidP="00261ED8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A218B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04EF" w:rsidRPr="003A218B" w:rsidRDefault="00BC04EF" w:rsidP="0003299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A218B">
              <w:rPr>
                <w:sz w:val="22"/>
                <w:szCs w:val="22"/>
                <w:lang w:eastAsia="ar-SA"/>
              </w:rPr>
              <w:t>Площадь земель обработанных от борщевика Сосновского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04EF" w:rsidRDefault="00BC04EF" w:rsidP="00B912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целевой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84A9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тыс. га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4476CC" w:rsidRDefault="00BC04EF" w:rsidP="00084A9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476CC">
              <w:rPr>
                <w:sz w:val="22"/>
                <w:szCs w:val="22"/>
                <w:lang w:eastAsia="ar-SA"/>
              </w:rPr>
              <w:t>0,0</w:t>
            </w:r>
            <w:r w:rsidR="00144D08">
              <w:rPr>
                <w:sz w:val="22"/>
                <w:szCs w:val="22"/>
                <w:lang w:eastAsia="ar-SA"/>
              </w:rPr>
              <w:t>326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780420" w:rsidRDefault="00144D08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0,0326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780420" w:rsidRDefault="00144D08" w:rsidP="002814C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0,0326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4EF" w:rsidRPr="005F5D07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04EF" w:rsidRPr="005F5D07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BC04EF" w:rsidRPr="0003299C" w:rsidTr="00E127A7">
        <w:trPr>
          <w:trHeight w:val="2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4EF" w:rsidRPr="00C654B8" w:rsidRDefault="00BC04EF" w:rsidP="00261ED8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04EF" w:rsidRPr="00C654B8" w:rsidRDefault="00BC04EF" w:rsidP="00050DC0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C654B8">
              <w:rPr>
                <w:sz w:val="22"/>
                <w:szCs w:val="22"/>
                <w:lang w:eastAsia="ar-SA"/>
              </w:rPr>
              <w:t>сельхозтоваропроизводителям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04EF" w:rsidRPr="00C654B8" w:rsidRDefault="00BC04EF" w:rsidP="00B912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целевой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C654B8" w:rsidRDefault="00BC04EF" w:rsidP="00B912B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C654B8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C654B8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382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C654B8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382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C654B8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C654B8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4EF" w:rsidRPr="00C654B8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4EF" w:rsidRPr="00C654B8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04EF" w:rsidRPr="00C654B8" w:rsidRDefault="00BC04EF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BC17C7" w:rsidRPr="0003299C" w:rsidTr="00E127A7">
        <w:trPr>
          <w:trHeight w:val="2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7C7" w:rsidRPr="00C654B8" w:rsidRDefault="00BC17C7" w:rsidP="00261ED8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17C7" w:rsidRPr="00C654B8" w:rsidRDefault="002519F1" w:rsidP="002519F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Объем э</w:t>
            </w:r>
            <w:r w:rsidR="00BC17C7" w:rsidRPr="00C654B8">
              <w:rPr>
                <w:sz w:val="22"/>
                <w:szCs w:val="22"/>
                <w:lang w:eastAsia="ar-SA"/>
              </w:rPr>
              <w:t>кспорт</w:t>
            </w:r>
            <w:r w:rsidR="00A53171" w:rsidRPr="00C654B8">
              <w:rPr>
                <w:sz w:val="22"/>
                <w:szCs w:val="22"/>
                <w:lang w:eastAsia="ar-SA"/>
              </w:rPr>
              <w:t xml:space="preserve">а </w:t>
            </w:r>
            <w:r w:rsidR="00345DDE" w:rsidRPr="00C654B8">
              <w:rPr>
                <w:sz w:val="22"/>
                <w:szCs w:val="22"/>
                <w:lang w:eastAsia="ar-SA"/>
              </w:rPr>
              <w:t xml:space="preserve">продукции </w:t>
            </w:r>
            <w:r w:rsidR="00BC17C7" w:rsidRPr="00C654B8">
              <w:rPr>
                <w:sz w:val="22"/>
                <w:szCs w:val="22"/>
                <w:lang w:eastAsia="ar-SA"/>
              </w:rPr>
              <w:t>агропромышленного комплекса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7C7" w:rsidRPr="00C654B8" w:rsidRDefault="00BC17C7" w:rsidP="00B912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целевой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C7" w:rsidRPr="00C654B8" w:rsidRDefault="00BC17C7" w:rsidP="00B912B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тыс. долларов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C7" w:rsidRPr="00C654B8" w:rsidRDefault="00BC17C7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31 674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C7" w:rsidRPr="00C654B8" w:rsidRDefault="00BC17C7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34 303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C7" w:rsidRPr="00C654B8" w:rsidRDefault="00BC17C7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37 493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C7" w:rsidRPr="00C654B8" w:rsidRDefault="00BC17C7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49 491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C7" w:rsidRPr="00C654B8" w:rsidRDefault="00BC17C7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57 409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C7" w:rsidRPr="00C654B8" w:rsidRDefault="00BC17C7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66 710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7C7" w:rsidRPr="00C654B8" w:rsidRDefault="00BC17C7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71 267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7C7" w:rsidRPr="00C654B8" w:rsidRDefault="00BC17C7" w:rsidP="000329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54B8">
              <w:rPr>
                <w:sz w:val="22"/>
                <w:szCs w:val="22"/>
                <w:lang w:eastAsia="ar-SA"/>
              </w:rPr>
              <w:t>7</w:t>
            </w:r>
          </w:p>
        </w:tc>
      </w:tr>
    </w:tbl>
    <w:p w:rsidR="002C6F3D" w:rsidRDefault="002C6F3D" w:rsidP="00387B0F">
      <w:pPr>
        <w:pStyle w:val="3"/>
        <w:jc w:val="right"/>
        <w:rPr>
          <w:sz w:val="28"/>
          <w:szCs w:val="28"/>
        </w:rPr>
        <w:sectPr w:rsidR="002C6F3D" w:rsidSect="00050DC0">
          <w:pgSz w:w="16838" w:h="11906" w:orient="landscape" w:code="9"/>
          <w:pgMar w:top="426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3C3A6F" w:rsidRPr="003C3A6F" w:rsidRDefault="003C3A6F" w:rsidP="003C3A6F">
      <w:pPr>
        <w:jc w:val="right"/>
        <w:rPr>
          <w:sz w:val="28"/>
          <w:szCs w:val="28"/>
        </w:rPr>
      </w:pPr>
      <w:r w:rsidRPr="003C3A6F">
        <w:rPr>
          <w:sz w:val="28"/>
          <w:szCs w:val="28"/>
        </w:rPr>
        <w:lastRenderedPageBreak/>
        <w:t>Приложение № 3</w:t>
      </w:r>
    </w:p>
    <w:p w:rsidR="003C3A6F" w:rsidRPr="003C3A6F" w:rsidRDefault="003C3A6F" w:rsidP="003C3A6F">
      <w:pPr>
        <w:jc w:val="right"/>
        <w:rPr>
          <w:sz w:val="28"/>
          <w:szCs w:val="28"/>
        </w:rPr>
      </w:pPr>
      <w:r w:rsidRPr="003C3A6F">
        <w:rPr>
          <w:sz w:val="28"/>
          <w:szCs w:val="28"/>
        </w:rPr>
        <w:t>к  Программе</w:t>
      </w:r>
    </w:p>
    <w:p w:rsidR="00B161E7" w:rsidRDefault="00B161E7" w:rsidP="002C6F3D">
      <w:pPr>
        <w:jc w:val="center"/>
        <w:rPr>
          <w:b/>
          <w:sz w:val="28"/>
          <w:szCs w:val="28"/>
        </w:rPr>
      </w:pPr>
    </w:p>
    <w:p w:rsidR="002C6F3D" w:rsidRDefault="002C6F3D" w:rsidP="002C6F3D">
      <w:pPr>
        <w:jc w:val="center"/>
        <w:rPr>
          <w:b/>
          <w:sz w:val="28"/>
          <w:szCs w:val="28"/>
        </w:rPr>
      </w:pPr>
      <w:r w:rsidRPr="00CF07DD">
        <w:rPr>
          <w:b/>
          <w:sz w:val="28"/>
          <w:szCs w:val="28"/>
        </w:rPr>
        <w:t xml:space="preserve">Обоснование </w:t>
      </w:r>
      <w:r w:rsidR="00807152">
        <w:rPr>
          <w:b/>
          <w:sz w:val="28"/>
          <w:szCs w:val="28"/>
        </w:rPr>
        <w:t xml:space="preserve">объема </w:t>
      </w:r>
      <w:r w:rsidRPr="00CF07DD">
        <w:rPr>
          <w:b/>
          <w:sz w:val="28"/>
          <w:szCs w:val="28"/>
        </w:rPr>
        <w:t xml:space="preserve">финансовых ресурсов, необходимых для реализации </w:t>
      </w:r>
      <w:r>
        <w:rPr>
          <w:b/>
          <w:sz w:val="28"/>
          <w:szCs w:val="28"/>
        </w:rPr>
        <w:t xml:space="preserve">муниципальной </w:t>
      </w:r>
      <w:r w:rsidRPr="00CF07DD">
        <w:rPr>
          <w:b/>
          <w:sz w:val="28"/>
          <w:szCs w:val="28"/>
        </w:rPr>
        <w:t>Программы</w:t>
      </w:r>
    </w:p>
    <w:p w:rsidR="002C6F3D" w:rsidRDefault="004745C3" w:rsidP="002C6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F3D">
        <w:rPr>
          <w:b/>
          <w:sz w:val="28"/>
          <w:szCs w:val="28"/>
        </w:rPr>
        <w:t>«Сельское хозяйство Раменского муниципального р</w:t>
      </w:r>
      <w:r w:rsidR="00D25F0B">
        <w:rPr>
          <w:b/>
          <w:sz w:val="28"/>
          <w:szCs w:val="28"/>
        </w:rPr>
        <w:t>айона</w:t>
      </w:r>
      <w:r w:rsidR="000C6305">
        <w:rPr>
          <w:b/>
          <w:sz w:val="28"/>
          <w:szCs w:val="28"/>
        </w:rPr>
        <w:t>»</w:t>
      </w:r>
      <w:r w:rsidR="00D25F0B">
        <w:rPr>
          <w:b/>
          <w:sz w:val="28"/>
          <w:szCs w:val="28"/>
        </w:rPr>
        <w:t xml:space="preserve"> на 2019</w:t>
      </w:r>
      <w:r w:rsidR="002C6F3D">
        <w:rPr>
          <w:b/>
          <w:sz w:val="28"/>
          <w:szCs w:val="28"/>
        </w:rPr>
        <w:t>-202</w:t>
      </w:r>
      <w:r w:rsidR="000C6305">
        <w:rPr>
          <w:b/>
          <w:sz w:val="28"/>
          <w:szCs w:val="28"/>
        </w:rPr>
        <w:t>4</w:t>
      </w:r>
      <w:r w:rsidR="00147213">
        <w:rPr>
          <w:b/>
          <w:sz w:val="28"/>
          <w:szCs w:val="28"/>
        </w:rPr>
        <w:t xml:space="preserve"> годы</w:t>
      </w:r>
    </w:p>
    <w:p w:rsidR="002C6F3D" w:rsidRDefault="002C6F3D" w:rsidP="002C6F3D">
      <w:pPr>
        <w:pStyle w:val="3"/>
        <w:jc w:val="center"/>
        <w:rPr>
          <w:sz w:val="28"/>
          <w:szCs w:val="28"/>
        </w:rPr>
      </w:pPr>
    </w:p>
    <w:tbl>
      <w:tblPr>
        <w:tblW w:w="15544" w:type="dxa"/>
        <w:jc w:val="center"/>
        <w:tblInd w:w="-283" w:type="dxa"/>
        <w:tblLook w:val="0000"/>
      </w:tblPr>
      <w:tblGrid>
        <w:gridCol w:w="3348"/>
        <w:gridCol w:w="2139"/>
        <w:gridCol w:w="6202"/>
        <w:gridCol w:w="3855"/>
      </w:tblGrid>
      <w:tr w:rsidR="00320506" w:rsidTr="00050DC0">
        <w:trPr>
          <w:trHeight w:val="20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F3D" w:rsidRPr="004B0802" w:rsidRDefault="002C6F3D" w:rsidP="001619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B0802">
              <w:rPr>
                <w:sz w:val="24"/>
                <w:szCs w:val="24"/>
              </w:rPr>
              <w:t xml:space="preserve">Наименование мероприятия муниципальной программы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F3D" w:rsidRPr="004B0802" w:rsidRDefault="002C6F3D" w:rsidP="001619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B080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6F3D" w:rsidRPr="004B0802" w:rsidRDefault="002C6F3D" w:rsidP="001619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B0802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3D" w:rsidRPr="004B0802" w:rsidRDefault="002C6F3D" w:rsidP="001619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B0802">
              <w:rPr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B110C2" w:rsidRPr="004B0802" w:rsidTr="00412F68">
        <w:trPr>
          <w:trHeight w:val="1932"/>
          <w:jc w:val="center"/>
        </w:trPr>
        <w:tc>
          <w:tcPr>
            <w:tcW w:w="107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C2" w:rsidRPr="004B0802" w:rsidRDefault="007C7227" w:rsidP="001619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10C2" w:rsidRPr="004B0802" w:rsidRDefault="00B110C2" w:rsidP="00412F68">
            <w:pPr>
              <w:rPr>
                <w:sz w:val="24"/>
                <w:szCs w:val="24"/>
              </w:rPr>
            </w:pPr>
            <w:r w:rsidRPr="004B080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10C2" w:rsidRPr="004B0802" w:rsidRDefault="004016F2" w:rsidP="0041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затрат сельскохозяйственных товаропроизводителей (кроме граждан, ведущих личное подсобное хозяйство) на проведение комплекса агротехнологических работ, повышение уровня экологической безопасности сельскохозяйственного производства, повышение плодородия и качества почв.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C2" w:rsidRPr="004B0802" w:rsidRDefault="001D69EA" w:rsidP="001619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E520E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B04634">
              <w:rPr>
                <w:sz w:val="24"/>
                <w:szCs w:val="24"/>
              </w:rPr>
              <w:t>–</w:t>
            </w:r>
            <w:r w:rsidR="001D2DB0">
              <w:rPr>
                <w:sz w:val="24"/>
                <w:szCs w:val="24"/>
              </w:rPr>
              <w:t xml:space="preserve"> 679</w:t>
            </w:r>
            <w:r w:rsidR="00B04634">
              <w:rPr>
                <w:sz w:val="24"/>
                <w:szCs w:val="24"/>
              </w:rPr>
              <w:t xml:space="preserve"> </w:t>
            </w:r>
            <w:r w:rsidR="001D2DB0">
              <w:rPr>
                <w:sz w:val="24"/>
                <w:szCs w:val="24"/>
              </w:rPr>
              <w:t xml:space="preserve">878 </w:t>
            </w:r>
            <w:r w:rsidR="00B110C2" w:rsidRPr="004B0802">
              <w:rPr>
                <w:sz w:val="24"/>
                <w:szCs w:val="24"/>
              </w:rPr>
              <w:t>тыс.</w:t>
            </w:r>
            <w:r w:rsidR="00B110C2">
              <w:rPr>
                <w:sz w:val="24"/>
                <w:szCs w:val="24"/>
              </w:rPr>
              <w:t xml:space="preserve"> </w:t>
            </w:r>
            <w:r w:rsidR="00B110C2" w:rsidRPr="004B0802">
              <w:rPr>
                <w:sz w:val="24"/>
                <w:szCs w:val="24"/>
              </w:rPr>
              <w:t>руб.</w:t>
            </w:r>
          </w:p>
          <w:p w:rsidR="00B110C2" w:rsidRPr="004B0802" w:rsidRDefault="00B110C2" w:rsidP="001619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1D2DB0">
              <w:rPr>
                <w:sz w:val="24"/>
                <w:szCs w:val="24"/>
              </w:rPr>
              <w:t xml:space="preserve"> год </w:t>
            </w:r>
            <w:r w:rsidR="00B04634">
              <w:rPr>
                <w:sz w:val="24"/>
                <w:szCs w:val="24"/>
              </w:rPr>
              <w:t>–</w:t>
            </w:r>
            <w:r w:rsidR="001D2DB0">
              <w:rPr>
                <w:sz w:val="24"/>
                <w:szCs w:val="24"/>
              </w:rPr>
              <w:t xml:space="preserve"> 102</w:t>
            </w:r>
            <w:r w:rsidR="00B04634">
              <w:rPr>
                <w:sz w:val="24"/>
                <w:szCs w:val="24"/>
              </w:rPr>
              <w:t xml:space="preserve"> </w:t>
            </w:r>
            <w:r w:rsidR="001D2DB0">
              <w:rPr>
                <w:sz w:val="24"/>
                <w:szCs w:val="24"/>
              </w:rPr>
              <w:t>500</w:t>
            </w:r>
            <w:r w:rsidRPr="004B0802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4B0802">
              <w:rPr>
                <w:sz w:val="24"/>
                <w:szCs w:val="24"/>
              </w:rPr>
              <w:t>руб.</w:t>
            </w:r>
          </w:p>
          <w:p w:rsidR="00B110C2" w:rsidRPr="004B0802" w:rsidRDefault="00B110C2" w:rsidP="001619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4B0802">
              <w:rPr>
                <w:sz w:val="24"/>
                <w:szCs w:val="24"/>
              </w:rPr>
              <w:t xml:space="preserve"> год</w:t>
            </w:r>
            <w:r w:rsidR="00EE39DB">
              <w:rPr>
                <w:sz w:val="24"/>
                <w:szCs w:val="24"/>
              </w:rPr>
              <w:t xml:space="preserve"> </w:t>
            </w:r>
            <w:r w:rsidR="00B04634">
              <w:rPr>
                <w:sz w:val="24"/>
                <w:szCs w:val="24"/>
              </w:rPr>
              <w:t>–</w:t>
            </w:r>
            <w:r w:rsidR="001D69EA">
              <w:rPr>
                <w:sz w:val="24"/>
                <w:szCs w:val="24"/>
              </w:rPr>
              <w:t xml:space="preserve"> </w:t>
            </w:r>
            <w:r w:rsidR="001D2DB0">
              <w:rPr>
                <w:sz w:val="24"/>
                <w:szCs w:val="24"/>
              </w:rPr>
              <w:t>106</w:t>
            </w:r>
            <w:r w:rsidR="00B04634">
              <w:rPr>
                <w:sz w:val="24"/>
                <w:szCs w:val="24"/>
              </w:rPr>
              <w:t xml:space="preserve"> </w:t>
            </w:r>
            <w:r w:rsidR="001D2DB0">
              <w:rPr>
                <w:sz w:val="24"/>
                <w:szCs w:val="24"/>
              </w:rPr>
              <w:t xml:space="preserve">600 </w:t>
            </w:r>
            <w:r w:rsidRPr="004B080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4B0802">
              <w:rPr>
                <w:sz w:val="24"/>
                <w:szCs w:val="24"/>
              </w:rPr>
              <w:t>руб.</w:t>
            </w:r>
          </w:p>
          <w:p w:rsidR="00B110C2" w:rsidRPr="004B0802" w:rsidRDefault="00B110C2" w:rsidP="001619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4B0802">
              <w:rPr>
                <w:sz w:val="24"/>
                <w:szCs w:val="24"/>
              </w:rPr>
              <w:t xml:space="preserve"> год </w:t>
            </w:r>
            <w:r w:rsidR="00B04634">
              <w:rPr>
                <w:sz w:val="24"/>
                <w:szCs w:val="24"/>
              </w:rPr>
              <w:t>–</w:t>
            </w:r>
            <w:r w:rsidRPr="004B0802">
              <w:rPr>
                <w:sz w:val="24"/>
                <w:szCs w:val="24"/>
              </w:rPr>
              <w:t xml:space="preserve"> </w:t>
            </w:r>
            <w:r w:rsidR="001D2DB0">
              <w:rPr>
                <w:sz w:val="24"/>
                <w:szCs w:val="24"/>
              </w:rPr>
              <w:t>110</w:t>
            </w:r>
            <w:r w:rsidR="00B04634">
              <w:rPr>
                <w:sz w:val="24"/>
                <w:szCs w:val="24"/>
              </w:rPr>
              <w:t xml:space="preserve"> </w:t>
            </w:r>
            <w:r w:rsidR="001D2DB0">
              <w:rPr>
                <w:sz w:val="24"/>
                <w:szCs w:val="24"/>
              </w:rPr>
              <w:t xml:space="preserve">864 </w:t>
            </w:r>
            <w:r w:rsidRPr="004B080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4B0802">
              <w:rPr>
                <w:sz w:val="24"/>
                <w:szCs w:val="24"/>
              </w:rPr>
              <w:t>руб.</w:t>
            </w:r>
          </w:p>
          <w:p w:rsidR="00B110C2" w:rsidRPr="004B0802" w:rsidRDefault="00B110C2" w:rsidP="001619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4B0802">
              <w:rPr>
                <w:sz w:val="24"/>
                <w:szCs w:val="24"/>
              </w:rPr>
              <w:t xml:space="preserve"> год</w:t>
            </w:r>
            <w:r w:rsidR="00EE39DB">
              <w:rPr>
                <w:sz w:val="24"/>
                <w:szCs w:val="24"/>
              </w:rPr>
              <w:t xml:space="preserve"> </w:t>
            </w:r>
            <w:r w:rsidR="00B04634">
              <w:rPr>
                <w:sz w:val="24"/>
                <w:szCs w:val="24"/>
              </w:rPr>
              <w:t>–</w:t>
            </w:r>
            <w:r w:rsidRPr="004B0802">
              <w:rPr>
                <w:sz w:val="24"/>
                <w:szCs w:val="24"/>
              </w:rPr>
              <w:t xml:space="preserve"> </w:t>
            </w:r>
            <w:r w:rsidR="00834CFD">
              <w:rPr>
                <w:sz w:val="24"/>
                <w:szCs w:val="24"/>
              </w:rPr>
              <w:t>115</w:t>
            </w:r>
            <w:r w:rsidR="00B04634">
              <w:rPr>
                <w:sz w:val="24"/>
                <w:szCs w:val="24"/>
              </w:rPr>
              <w:t xml:space="preserve"> </w:t>
            </w:r>
            <w:r w:rsidR="00834CFD">
              <w:rPr>
                <w:sz w:val="24"/>
                <w:szCs w:val="24"/>
              </w:rPr>
              <w:t>298</w:t>
            </w:r>
            <w:r w:rsidR="00EE39DB">
              <w:rPr>
                <w:sz w:val="24"/>
                <w:szCs w:val="24"/>
              </w:rPr>
              <w:t xml:space="preserve"> </w:t>
            </w:r>
            <w:r w:rsidRPr="004B080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4B0802">
              <w:rPr>
                <w:sz w:val="24"/>
                <w:szCs w:val="24"/>
              </w:rPr>
              <w:t>руб.</w:t>
            </w:r>
          </w:p>
          <w:p w:rsidR="00B110C2" w:rsidRPr="004B0802" w:rsidRDefault="00B110C2" w:rsidP="000329D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1D69EA">
              <w:rPr>
                <w:sz w:val="24"/>
                <w:szCs w:val="24"/>
              </w:rPr>
              <w:t xml:space="preserve"> год </w:t>
            </w:r>
            <w:r w:rsidR="00B04634">
              <w:rPr>
                <w:sz w:val="24"/>
                <w:szCs w:val="24"/>
              </w:rPr>
              <w:t>–</w:t>
            </w:r>
            <w:r w:rsidR="001D69EA">
              <w:rPr>
                <w:sz w:val="24"/>
                <w:szCs w:val="24"/>
              </w:rPr>
              <w:t xml:space="preserve"> </w:t>
            </w:r>
            <w:r w:rsidR="00834CFD">
              <w:rPr>
                <w:sz w:val="24"/>
                <w:szCs w:val="24"/>
              </w:rPr>
              <w:t>119</w:t>
            </w:r>
            <w:r w:rsidR="00B04634">
              <w:rPr>
                <w:sz w:val="24"/>
                <w:szCs w:val="24"/>
              </w:rPr>
              <w:t xml:space="preserve"> </w:t>
            </w:r>
            <w:r w:rsidR="00834CFD">
              <w:rPr>
                <w:sz w:val="24"/>
                <w:szCs w:val="24"/>
              </w:rPr>
              <w:t xml:space="preserve">910 </w:t>
            </w:r>
            <w:r w:rsidRPr="004B080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4B0802">
              <w:rPr>
                <w:sz w:val="24"/>
                <w:szCs w:val="24"/>
              </w:rPr>
              <w:t>руб.</w:t>
            </w:r>
          </w:p>
          <w:p w:rsidR="00B110C2" w:rsidRPr="004B0802" w:rsidRDefault="00B110C2" w:rsidP="000329D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34CFD">
              <w:rPr>
                <w:sz w:val="24"/>
                <w:szCs w:val="24"/>
              </w:rPr>
              <w:t xml:space="preserve"> год</w:t>
            </w:r>
            <w:r w:rsidR="001D69EA">
              <w:rPr>
                <w:sz w:val="24"/>
                <w:szCs w:val="24"/>
              </w:rPr>
              <w:t xml:space="preserve"> </w:t>
            </w:r>
            <w:r w:rsidR="00B04634">
              <w:rPr>
                <w:sz w:val="24"/>
                <w:szCs w:val="24"/>
              </w:rPr>
              <w:t>–</w:t>
            </w:r>
            <w:r w:rsidR="001D69EA">
              <w:rPr>
                <w:sz w:val="24"/>
                <w:szCs w:val="24"/>
              </w:rPr>
              <w:t xml:space="preserve"> </w:t>
            </w:r>
            <w:r w:rsidR="00834CFD">
              <w:rPr>
                <w:sz w:val="24"/>
                <w:szCs w:val="24"/>
              </w:rPr>
              <w:t>124</w:t>
            </w:r>
            <w:r w:rsidR="00B04634">
              <w:rPr>
                <w:sz w:val="24"/>
                <w:szCs w:val="24"/>
              </w:rPr>
              <w:t xml:space="preserve"> </w:t>
            </w:r>
            <w:r w:rsidR="00834CFD">
              <w:rPr>
                <w:sz w:val="24"/>
                <w:szCs w:val="24"/>
              </w:rPr>
              <w:t>706</w:t>
            </w:r>
            <w:r w:rsidR="00EE39DB">
              <w:rPr>
                <w:sz w:val="24"/>
                <w:szCs w:val="24"/>
              </w:rPr>
              <w:t xml:space="preserve"> </w:t>
            </w:r>
            <w:r w:rsidRPr="004B080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4B0802">
              <w:rPr>
                <w:sz w:val="24"/>
                <w:szCs w:val="24"/>
              </w:rPr>
              <w:t>руб.</w:t>
            </w:r>
          </w:p>
        </w:tc>
      </w:tr>
      <w:tr w:rsidR="008119F5" w:rsidRPr="004B0802" w:rsidTr="00412F68">
        <w:trPr>
          <w:trHeight w:val="1946"/>
          <w:jc w:val="center"/>
        </w:trPr>
        <w:tc>
          <w:tcPr>
            <w:tcW w:w="1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19F5" w:rsidRPr="006279EA" w:rsidRDefault="003834A1" w:rsidP="001619F9">
            <w:pPr>
              <w:rPr>
                <w:b/>
                <w:bCs/>
                <w:sz w:val="24"/>
                <w:szCs w:val="24"/>
              </w:rPr>
            </w:pPr>
            <w:r w:rsidRPr="006279EA">
              <w:rPr>
                <w:bCs/>
                <w:sz w:val="24"/>
                <w:szCs w:val="24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6279EA">
              <w:rPr>
                <w:bCs/>
                <w:sz w:val="24"/>
                <w:szCs w:val="24"/>
              </w:rPr>
              <w:t>культуртехнических</w:t>
            </w:r>
            <w:proofErr w:type="spellEnd"/>
            <w:r w:rsidRPr="006279EA">
              <w:rPr>
                <w:bCs/>
                <w:sz w:val="24"/>
                <w:szCs w:val="24"/>
              </w:rPr>
              <w:t xml:space="preserve"> работ </w:t>
            </w:r>
            <w:proofErr w:type="gramStart"/>
            <w:r w:rsidRPr="006279EA">
              <w:rPr>
                <w:bCs/>
                <w:sz w:val="24"/>
                <w:szCs w:val="24"/>
              </w:rPr>
              <w:t>сельскохозяйственными</w:t>
            </w:r>
            <w:proofErr w:type="gramEnd"/>
            <w:r w:rsidRPr="006279EA">
              <w:rPr>
                <w:bCs/>
                <w:sz w:val="24"/>
                <w:szCs w:val="24"/>
              </w:rPr>
              <w:t xml:space="preserve"> товаропроизводителям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8119F5" w:rsidRPr="004B0802" w:rsidRDefault="008119F5" w:rsidP="00412F68">
            <w:pPr>
              <w:rPr>
                <w:sz w:val="24"/>
                <w:szCs w:val="24"/>
              </w:rPr>
            </w:pPr>
            <w:r w:rsidRPr="004B080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9F5" w:rsidRPr="004B0802" w:rsidRDefault="008119F5" w:rsidP="0041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затрат на </w:t>
            </w:r>
            <w:proofErr w:type="spellStart"/>
            <w:r>
              <w:rPr>
                <w:sz w:val="24"/>
                <w:szCs w:val="24"/>
              </w:rPr>
              <w:t>культуртехнические</w:t>
            </w:r>
            <w:proofErr w:type="spellEnd"/>
            <w:r>
              <w:rPr>
                <w:sz w:val="24"/>
                <w:szCs w:val="24"/>
              </w:rPr>
              <w:t xml:space="preserve"> и подготовительные работы по обработке почвы 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9F5" w:rsidRPr="004B0802" w:rsidRDefault="008119F5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EE75D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950 </w:t>
            </w:r>
            <w:r w:rsidRPr="004B080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4B0802">
              <w:rPr>
                <w:sz w:val="24"/>
                <w:szCs w:val="24"/>
              </w:rPr>
              <w:t>руб.</w:t>
            </w:r>
          </w:p>
          <w:p w:rsidR="008119F5" w:rsidRPr="004B0802" w:rsidRDefault="008119F5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4B0802">
              <w:rPr>
                <w:sz w:val="24"/>
                <w:szCs w:val="24"/>
              </w:rPr>
              <w:t xml:space="preserve">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5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 </w:t>
            </w:r>
            <w:r w:rsidRPr="004B080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4B0802">
              <w:rPr>
                <w:sz w:val="24"/>
                <w:szCs w:val="24"/>
              </w:rPr>
              <w:t>руб.</w:t>
            </w:r>
          </w:p>
          <w:p w:rsidR="008119F5" w:rsidRPr="004B0802" w:rsidRDefault="008119F5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4B0802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5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650 </w:t>
            </w:r>
            <w:r w:rsidRPr="004B080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4B0802">
              <w:rPr>
                <w:sz w:val="24"/>
                <w:szCs w:val="24"/>
              </w:rPr>
              <w:t>руб.</w:t>
            </w:r>
          </w:p>
          <w:p w:rsidR="008119F5" w:rsidRPr="004B0802" w:rsidRDefault="008119F5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4B0802">
              <w:rPr>
                <w:sz w:val="24"/>
                <w:szCs w:val="24"/>
              </w:rPr>
              <w:t xml:space="preserve"> год </w:t>
            </w:r>
            <w:r w:rsidR="00B04634">
              <w:rPr>
                <w:sz w:val="24"/>
                <w:szCs w:val="24"/>
              </w:rPr>
              <w:t>– 0</w:t>
            </w:r>
            <w:r>
              <w:rPr>
                <w:sz w:val="24"/>
                <w:szCs w:val="24"/>
              </w:rPr>
              <w:t xml:space="preserve"> </w:t>
            </w:r>
          </w:p>
          <w:p w:rsidR="008119F5" w:rsidRPr="00807152" w:rsidRDefault="008119F5" w:rsidP="00D963D4">
            <w:pPr>
              <w:widowControl w:val="0"/>
              <w:autoSpaceDE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4B0802">
              <w:rPr>
                <w:sz w:val="24"/>
                <w:szCs w:val="24"/>
              </w:rPr>
              <w:t xml:space="preserve"> год </w:t>
            </w:r>
            <w:r w:rsidR="00B04634">
              <w:rPr>
                <w:sz w:val="24"/>
                <w:szCs w:val="24"/>
              </w:rPr>
              <w:t>– 0</w:t>
            </w:r>
          </w:p>
          <w:p w:rsidR="008119F5" w:rsidRDefault="008119F5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4B0802">
              <w:rPr>
                <w:sz w:val="24"/>
                <w:szCs w:val="24"/>
              </w:rPr>
              <w:t xml:space="preserve"> год </w:t>
            </w:r>
            <w:r w:rsidR="00B04634">
              <w:rPr>
                <w:sz w:val="24"/>
                <w:szCs w:val="24"/>
              </w:rPr>
              <w:t>– 0</w:t>
            </w:r>
          </w:p>
          <w:p w:rsidR="008119F5" w:rsidRPr="004B0802" w:rsidRDefault="008119F5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4B0802">
              <w:rPr>
                <w:sz w:val="24"/>
                <w:szCs w:val="24"/>
              </w:rPr>
              <w:t xml:space="preserve"> год </w:t>
            </w:r>
            <w:r w:rsidR="00B04634">
              <w:rPr>
                <w:sz w:val="24"/>
                <w:szCs w:val="24"/>
              </w:rPr>
              <w:t>– 0</w:t>
            </w:r>
          </w:p>
        </w:tc>
      </w:tr>
      <w:tr w:rsidR="008119F5" w:rsidRPr="004B0802" w:rsidTr="00412F68">
        <w:trPr>
          <w:trHeight w:val="20"/>
          <w:jc w:val="center"/>
        </w:trPr>
        <w:tc>
          <w:tcPr>
            <w:tcW w:w="107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9F5" w:rsidRPr="004B0802" w:rsidRDefault="003834A1" w:rsidP="001619F9">
            <w:pPr>
              <w:rPr>
                <w:b/>
                <w:bCs/>
                <w:sz w:val="24"/>
                <w:szCs w:val="24"/>
              </w:rPr>
            </w:pPr>
            <w:r w:rsidRPr="006279EA">
              <w:rPr>
                <w:color w:val="000000"/>
                <w:sz w:val="24"/>
                <w:szCs w:val="24"/>
              </w:rPr>
              <w:t>Поддержка племенного животноводства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9F5" w:rsidRDefault="008119F5" w:rsidP="0041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9F5" w:rsidRPr="004B0802" w:rsidRDefault="008119F5" w:rsidP="0041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затрат на содержание маточного поголовья сельскохозяйственными товаропроизводителями (кроме граждан, ведущих личное подсобное хозяйство)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9F5" w:rsidRDefault="008119F5" w:rsidP="00B7796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E520E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113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 тыс. руб.</w:t>
            </w:r>
          </w:p>
          <w:p w:rsidR="008119F5" w:rsidRDefault="008119F5" w:rsidP="00B7796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17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 тыс. руб.</w:t>
            </w:r>
          </w:p>
          <w:p w:rsidR="008119F5" w:rsidRDefault="008119F5" w:rsidP="00B7796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17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 тыс. руб.</w:t>
            </w:r>
          </w:p>
          <w:p w:rsidR="008119F5" w:rsidRDefault="008119F5" w:rsidP="00B7796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400 тыс. руб.</w:t>
            </w:r>
          </w:p>
          <w:p w:rsidR="008119F5" w:rsidRDefault="008119F5" w:rsidP="00B7796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19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 тыс. руб.</w:t>
            </w:r>
          </w:p>
          <w:p w:rsidR="008119F5" w:rsidRDefault="008119F5" w:rsidP="00B7796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 тыс. руб.</w:t>
            </w:r>
          </w:p>
          <w:p w:rsidR="008119F5" w:rsidRPr="004B0802" w:rsidRDefault="008119F5" w:rsidP="00B7796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 тыс. руб.</w:t>
            </w:r>
          </w:p>
        </w:tc>
      </w:tr>
      <w:tr w:rsidR="008119F5" w:rsidRPr="004B0802" w:rsidTr="00412F68">
        <w:trPr>
          <w:trHeight w:val="387"/>
          <w:jc w:val="center"/>
        </w:trPr>
        <w:tc>
          <w:tcPr>
            <w:tcW w:w="107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9F5" w:rsidRPr="004B0802" w:rsidRDefault="003834A1" w:rsidP="001619F9">
            <w:pPr>
              <w:rPr>
                <w:bCs/>
                <w:sz w:val="24"/>
                <w:szCs w:val="24"/>
              </w:rPr>
            </w:pPr>
            <w:r w:rsidRPr="003834A1">
              <w:rPr>
                <w:bCs/>
                <w:sz w:val="24"/>
                <w:szCs w:val="24"/>
              </w:rPr>
              <w:t>Поддержка молочного животноводства (кроме крестьянских (фермерских) хозяйств)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9F5" w:rsidRPr="004B0802" w:rsidRDefault="008119F5" w:rsidP="00412F68">
            <w:pPr>
              <w:rPr>
                <w:sz w:val="24"/>
                <w:szCs w:val="24"/>
              </w:rPr>
            </w:pPr>
            <w:r w:rsidRPr="004B080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9F5" w:rsidRPr="004B0802" w:rsidRDefault="008119F5" w:rsidP="0041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затрат на содержание молочного животноводства  сельскохозяйственными товаропроизводителями (кроме граждан, ведущих личное подсобное хозяйство)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9F5" w:rsidRPr="004B0802" w:rsidRDefault="008119F5" w:rsidP="002B69F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E520E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946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 тыс.</w:t>
            </w:r>
            <w:r w:rsidRPr="004B0802">
              <w:rPr>
                <w:sz w:val="24"/>
                <w:szCs w:val="24"/>
              </w:rPr>
              <w:t xml:space="preserve"> руб.</w:t>
            </w:r>
          </w:p>
          <w:p w:rsidR="008119F5" w:rsidRPr="004B0802" w:rsidRDefault="008119F5" w:rsidP="002B69F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293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 </w:t>
            </w:r>
            <w:r w:rsidRPr="004B0802">
              <w:rPr>
                <w:sz w:val="24"/>
                <w:szCs w:val="24"/>
              </w:rPr>
              <w:t>тыс. руб.</w:t>
            </w:r>
          </w:p>
          <w:p w:rsidR="008119F5" w:rsidRPr="004B0802" w:rsidRDefault="008119F5" w:rsidP="002B69F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305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 </w:t>
            </w:r>
            <w:r w:rsidRPr="004B0802">
              <w:rPr>
                <w:sz w:val="24"/>
                <w:szCs w:val="24"/>
              </w:rPr>
              <w:t>тыс. руб.</w:t>
            </w:r>
          </w:p>
          <w:p w:rsidR="008119F5" w:rsidRDefault="008119F5" w:rsidP="002B69F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317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 </w:t>
            </w:r>
            <w:r w:rsidRPr="004B0802">
              <w:rPr>
                <w:sz w:val="24"/>
                <w:szCs w:val="24"/>
              </w:rPr>
              <w:t>тыс. руб.</w:t>
            </w:r>
          </w:p>
          <w:p w:rsidR="008119F5" w:rsidRPr="004B0802" w:rsidRDefault="008119F5" w:rsidP="002B69F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330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 тыс. руб.</w:t>
            </w:r>
            <w:r w:rsidRPr="004B0802">
              <w:rPr>
                <w:sz w:val="24"/>
                <w:szCs w:val="24"/>
              </w:rPr>
              <w:t xml:space="preserve"> </w:t>
            </w:r>
          </w:p>
          <w:p w:rsidR="008119F5" w:rsidRDefault="008119F5" w:rsidP="002B69F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343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 тыс. руб.</w:t>
            </w:r>
          </w:p>
          <w:p w:rsidR="00E711E0" w:rsidRPr="004B0802" w:rsidRDefault="00E711E0" w:rsidP="00E711E0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357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 тыс. руб.</w:t>
            </w:r>
          </w:p>
        </w:tc>
      </w:tr>
      <w:tr w:rsidR="003834A1" w:rsidRPr="004B0802" w:rsidTr="00412F68">
        <w:trPr>
          <w:trHeight w:val="2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1D0530" w:rsidRDefault="003834A1" w:rsidP="00412F68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1D0530">
              <w:rPr>
                <w:sz w:val="24"/>
                <w:szCs w:val="24"/>
              </w:rPr>
              <w:lastRenderedPageBreak/>
              <w:t xml:space="preserve">Производство товарной рыбы и рыбопосадочного материала 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  <w:r w:rsidRPr="004B080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затрат на содержание  товарной рыбы и рыбопосадочного материала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4B0802" w:rsidRDefault="003834A1" w:rsidP="00E252B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62419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 тыс.</w:t>
            </w:r>
            <w:r w:rsidRPr="004B0802">
              <w:rPr>
                <w:sz w:val="24"/>
                <w:szCs w:val="24"/>
              </w:rPr>
              <w:t xml:space="preserve"> руб.</w:t>
            </w:r>
          </w:p>
          <w:p w:rsidR="003834A1" w:rsidRPr="004B0802" w:rsidRDefault="003834A1" w:rsidP="00E252B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</w:t>
            </w:r>
          </w:p>
          <w:p w:rsidR="003834A1" w:rsidRPr="004B0802" w:rsidRDefault="003834A1" w:rsidP="00E252B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</w:t>
            </w:r>
          </w:p>
          <w:p w:rsidR="003834A1" w:rsidRDefault="003834A1" w:rsidP="00E252B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200 </w:t>
            </w:r>
            <w:r w:rsidRPr="004B0802">
              <w:rPr>
                <w:sz w:val="24"/>
                <w:szCs w:val="24"/>
              </w:rPr>
              <w:t>тыс. руб.</w:t>
            </w:r>
          </w:p>
          <w:p w:rsidR="003834A1" w:rsidRPr="004B0802" w:rsidRDefault="003834A1" w:rsidP="00E252B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450 тыс. руб.</w:t>
            </w:r>
            <w:r w:rsidRPr="004B0802">
              <w:rPr>
                <w:sz w:val="24"/>
                <w:szCs w:val="24"/>
              </w:rPr>
              <w:t xml:space="preserve"> </w:t>
            </w:r>
          </w:p>
          <w:p w:rsidR="003834A1" w:rsidRDefault="003834A1" w:rsidP="004F4273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450 тыс. руб.</w:t>
            </w:r>
          </w:p>
          <w:p w:rsidR="003834A1" w:rsidRPr="004B0802" w:rsidRDefault="003834A1" w:rsidP="004F4273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450 тыс.</w:t>
            </w:r>
            <w:r w:rsidR="00412F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3834A1" w:rsidRPr="004B0802" w:rsidTr="00412F68">
        <w:trPr>
          <w:trHeight w:val="1994"/>
          <w:jc w:val="center"/>
        </w:trPr>
        <w:tc>
          <w:tcPr>
            <w:tcW w:w="1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Default="003834A1" w:rsidP="001619F9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Количество крестьянских (фермерских) хозяйств, начинающих фермеров осуществивших проекты создания и развития  своих хозяйств с помощью государственной поддержки (за отчетный год)</w:t>
            </w:r>
          </w:p>
          <w:p w:rsidR="00412F68" w:rsidRPr="004B0802" w:rsidRDefault="00412F68" w:rsidP="001619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  <w:r w:rsidRPr="004B080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расходов на создание  и развитие крестьянских (фермерских) хозяйств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4B0802" w:rsidRDefault="003834A1" w:rsidP="001619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62419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403AB">
              <w:rPr>
                <w:sz w:val="24"/>
                <w:szCs w:val="24"/>
              </w:rPr>
              <w:t>2 4</w:t>
            </w:r>
            <w:r>
              <w:rPr>
                <w:sz w:val="24"/>
                <w:szCs w:val="24"/>
              </w:rPr>
              <w:t xml:space="preserve">00 тыс. </w:t>
            </w:r>
            <w:r w:rsidRPr="004B0802">
              <w:rPr>
                <w:sz w:val="24"/>
                <w:szCs w:val="24"/>
              </w:rPr>
              <w:t>руб.</w:t>
            </w:r>
          </w:p>
          <w:p w:rsidR="003834A1" w:rsidRPr="004B0802" w:rsidRDefault="003834A1" w:rsidP="001619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  <w:r w:rsidR="00B046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403A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00 тыс. </w:t>
            </w:r>
            <w:r w:rsidRPr="004B0802">
              <w:rPr>
                <w:sz w:val="24"/>
                <w:szCs w:val="24"/>
              </w:rPr>
              <w:t>руб.</w:t>
            </w:r>
          </w:p>
          <w:p w:rsidR="003834A1" w:rsidRPr="004B0802" w:rsidRDefault="00B04634" w:rsidP="001619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300 </w:t>
            </w:r>
            <w:r w:rsidR="003834A1">
              <w:rPr>
                <w:sz w:val="24"/>
                <w:szCs w:val="24"/>
              </w:rPr>
              <w:t>тыс.</w:t>
            </w:r>
            <w:r w:rsidR="003834A1" w:rsidRPr="004B0802">
              <w:rPr>
                <w:sz w:val="24"/>
                <w:szCs w:val="24"/>
              </w:rPr>
              <w:t xml:space="preserve"> руб.</w:t>
            </w:r>
          </w:p>
          <w:p w:rsidR="003834A1" w:rsidRPr="004B0802" w:rsidRDefault="00B04634" w:rsidP="001619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300 </w:t>
            </w:r>
            <w:r w:rsidR="003834A1">
              <w:rPr>
                <w:sz w:val="24"/>
                <w:szCs w:val="24"/>
              </w:rPr>
              <w:t xml:space="preserve">тыс. </w:t>
            </w:r>
            <w:r w:rsidR="003834A1" w:rsidRPr="004B0802">
              <w:rPr>
                <w:sz w:val="24"/>
                <w:szCs w:val="24"/>
              </w:rPr>
              <w:t>руб.</w:t>
            </w:r>
          </w:p>
          <w:p w:rsidR="003834A1" w:rsidRPr="004B0802" w:rsidRDefault="00B04634" w:rsidP="001619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300 </w:t>
            </w:r>
            <w:r w:rsidR="003834A1" w:rsidRPr="004B0802">
              <w:rPr>
                <w:sz w:val="24"/>
                <w:szCs w:val="24"/>
              </w:rPr>
              <w:t>тыс. руб.</w:t>
            </w:r>
          </w:p>
          <w:p w:rsidR="003834A1" w:rsidRPr="004B0802" w:rsidRDefault="00B04634" w:rsidP="001619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300 </w:t>
            </w:r>
            <w:r w:rsidR="003834A1">
              <w:rPr>
                <w:sz w:val="24"/>
                <w:szCs w:val="24"/>
              </w:rPr>
              <w:t xml:space="preserve">тыс. </w:t>
            </w:r>
            <w:r w:rsidR="003834A1" w:rsidRPr="004B0802">
              <w:rPr>
                <w:sz w:val="24"/>
                <w:szCs w:val="24"/>
              </w:rPr>
              <w:t>руб.</w:t>
            </w:r>
          </w:p>
          <w:p w:rsidR="003834A1" w:rsidRPr="004B0802" w:rsidRDefault="00B04634" w:rsidP="00E711E0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300 </w:t>
            </w:r>
            <w:r w:rsidR="003834A1">
              <w:rPr>
                <w:sz w:val="24"/>
                <w:szCs w:val="24"/>
              </w:rPr>
              <w:t>тыс.</w:t>
            </w:r>
            <w:r w:rsidR="003834A1" w:rsidRPr="004B0802">
              <w:rPr>
                <w:sz w:val="24"/>
                <w:szCs w:val="24"/>
              </w:rPr>
              <w:t xml:space="preserve"> руб.</w:t>
            </w:r>
          </w:p>
        </w:tc>
      </w:tr>
      <w:tr w:rsidR="003834A1" w:rsidRPr="004B0802" w:rsidTr="00412F68">
        <w:trPr>
          <w:trHeight w:val="2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4B0802" w:rsidRDefault="003834A1" w:rsidP="00A065C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ввода (приобретения) жилья для молодых семей и молодых специалистов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  <w:r w:rsidRPr="00EE193E">
              <w:rPr>
                <w:sz w:val="24"/>
                <w:szCs w:val="24"/>
              </w:rPr>
              <w:t>ИТОГО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C33308" w:rsidRDefault="004D0B35" w:rsidP="001619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62419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– 28 8</w:t>
            </w:r>
            <w:r w:rsidR="00A7526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</w:t>
            </w:r>
            <w:r w:rsidR="003834A1" w:rsidRPr="00C33308">
              <w:rPr>
                <w:sz w:val="24"/>
                <w:szCs w:val="24"/>
              </w:rPr>
              <w:t>тыс. руб.</w:t>
            </w:r>
          </w:p>
          <w:p w:rsidR="003834A1" w:rsidRPr="00C33308" w:rsidRDefault="003834A1" w:rsidP="001619F9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 xml:space="preserve">2019 год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4</w:t>
            </w:r>
            <w:r w:rsidR="00B04634">
              <w:rPr>
                <w:sz w:val="24"/>
                <w:szCs w:val="24"/>
              </w:rPr>
              <w:t xml:space="preserve"> </w:t>
            </w:r>
            <w:r w:rsidR="004D0B35">
              <w:rPr>
                <w:sz w:val="24"/>
                <w:szCs w:val="24"/>
              </w:rPr>
              <w:t>815</w:t>
            </w:r>
            <w:r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3834A1" w:rsidP="001619F9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 xml:space="preserve">2020 год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4</w:t>
            </w:r>
            <w:r w:rsidR="00B04634">
              <w:rPr>
                <w:sz w:val="24"/>
                <w:szCs w:val="24"/>
              </w:rPr>
              <w:t xml:space="preserve"> </w:t>
            </w:r>
            <w:r w:rsidR="004D0B35">
              <w:rPr>
                <w:sz w:val="24"/>
                <w:szCs w:val="24"/>
              </w:rPr>
              <w:t>81</w:t>
            </w:r>
            <w:r w:rsidR="00A7526A">
              <w:rPr>
                <w:sz w:val="24"/>
                <w:szCs w:val="24"/>
              </w:rPr>
              <w:t>2</w:t>
            </w:r>
            <w:r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3834A1" w:rsidP="001619F9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 xml:space="preserve">2021 год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4</w:t>
            </w:r>
            <w:r w:rsidR="00B04634">
              <w:rPr>
                <w:sz w:val="24"/>
                <w:szCs w:val="24"/>
              </w:rPr>
              <w:t xml:space="preserve"> </w:t>
            </w:r>
            <w:r w:rsidR="004D0B35">
              <w:rPr>
                <w:sz w:val="24"/>
                <w:szCs w:val="24"/>
              </w:rPr>
              <w:t>81</w:t>
            </w:r>
            <w:r w:rsidR="00A7526A">
              <w:rPr>
                <w:sz w:val="24"/>
                <w:szCs w:val="24"/>
              </w:rPr>
              <w:t>2</w:t>
            </w:r>
            <w:r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3834A1" w:rsidP="001619F9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 xml:space="preserve">2022 год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4</w:t>
            </w:r>
            <w:r w:rsidR="00B04634">
              <w:rPr>
                <w:sz w:val="24"/>
                <w:szCs w:val="24"/>
              </w:rPr>
              <w:t xml:space="preserve"> </w:t>
            </w:r>
            <w:r w:rsidR="004D0B35">
              <w:rPr>
                <w:sz w:val="24"/>
                <w:szCs w:val="24"/>
              </w:rPr>
              <w:t>81</w:t>
            </w:r>
            <w:r w:rsidR="00A7526A">
              <w:rPr>
                <w:sz w:val="24"/>
                <w:szCs w:val="24"/>
              </w:rPr>
              <w:t>2</w:t>
            </w:r>
            <w:r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3834A1" w:rsidP="001619F9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 xml:space="preserve">2023 год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4</w:t>
            </w:r>
            <w:r w:rsidR="00B04634">
              <w:rPr>
                <w:sz w:val="24"/>
                <w:szCs w:val="24"/>
              </w:rPr>
              <w:t xml:space="preserve"> </w:t>
            </w:r>
            <w:r w:rsidR="004D0B35">
              <w:rPr>
                <w:sz w:val="24"/>
                <w:szCs w:val="24"/>
              </w:rPr>
              <w:t>81</w:t>
            </w:r>
            <w:r w:rsidR="00A7526A">
              <w:rPr>
                <w:sz w:val="24"/>
                <w:szCs w:val="24"/>
              </w:rPr>
              <w:t>2</w:t>
            </w:r>
            <w:r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3834A1" w:rsidP="006B7607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 xml:space="preserve">2024 год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4</w:t>
            </w:r>
            <w:r w:rsidR="00B04634">
              <w:rPr>
                <w:sz w:val="24"/>
                <w:szCs w:val="24"/>
              </w:rPr>
              <w:t xml:space="preserve"> </w:t>
            </w:r>
            <w:r w:rsidR="004D0B35">
              <w:rPr>
                <w:sz w:val="24"/>
                <w:szCs w:val="24"/>
              </w:rPr>
              <w:t>81</w:t>
            </w:r>
            <w:r w:rsidR="00A7526A">
              <w:rPr>
                <w:sz w:val="24"/>
                <w:szCs w:val="24"/>
              </w:rPr>
              <w:t>2</w:t>
            </w:r>
            <w:r w:rsidRPr="00C33308">
              <w:rPr>
                <w:sz w:val="24"/>
                <w:szCs w:val="24"/>
              </w:rPr>
              <w:t xml:space="preserve"> тыс. руб.</w:t>
            </w:r>
          </w:p>
        </w:tc>
      </w:tr>
      <w:tr w:rsidR="003834A1" w:rsidRPr="004B0802" w:rsidTr="00412F68">
        <w:trPr>
          <w:trHeight w:val="20"/>
          <w:jc w:val="center"/>
        </w:trPr>
        <w:tc>
          <w:tcPr>
            <w:tcW w:w="1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Default="003834A1" w:rsidP="001619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  <w:r w:rsidRPr="004B0802">
              <w:rPr>
                <w:sz w:val="24"/>
                <w:szCs w:val="24"/>
              </w:rPr>
              <w:t xml:space="preserve">Уровень </w:t>
            </w:r>
            <w:proofErr w:type="spellStart"/>
            <w:r w:rsidRPr="004B0802">
              <w:rPr>
                <w:sz w:val="24"/>
                <w:szCs w:val="24"/>
              </w:rPr>
              <w:t>софинансирования</w:t>
            </w:r>
            <w:proofErr w:type="spellEnd"/>
            <w:r w:rsidRPr="004B0802">
              <w:rPr>
                <w:sz w:val="24"/>
                <w:szCs w:val="24"/>
              </w:rPr>
              <w:t xml:space="preserve"> за счет средств федерального бюджета на соответствующий финансовый год утверждается Министерством сельского хозяйства Российской Федерации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C33308" w:rsidRDefault="003834A1" w:rsidP="001619F9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>Всего</w:t>
            </w:r>
            <w:r w:rsidR="00EE75DB">
              <w:rPr>
                <w:sz w:val="24"/>
                <w:szCs w:val="24"/>
              </w:rPr>
              <w:t xml:space="preserve">    </w:t>
            </w:r>
            <w:r w:rsidRPr="00C33308">
              <w:rPr>
                <w:sz w:val="24"/>
                <w:szCs w:val="24"/>
              </w:rPr>
              <w:t xml:space="preserve">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9</w:t>
            </w:r>
            <w:r w:rsidR="00EE75DB">
              <w:rPr>
                <w:sz w:val="24"/>
                <w:szCs w:val="24"/>
              </w:rPr>
              <w:t> </w:t>
            </w:r>
            <w:r w:rsidR="00AE47A0">
              <w:rPr>
                <w:sz w:val="24"/>
                <w:szCs w:val="24"/>
              </w:rPr>
              <w:t>4</w:t>
            </w:r>
            <w:r w:rsidR="00C22388">
              <w:rPr>
                <w:sz w:val="24"/>
                <w:szCs w:val="24"/>
              </w:rPr>
              <w:t>2</w:t>
            </w:r>
            <w:r w:rsidR="00AE47A0">
              <w:rPr>
                <w:sz w:val="24"/>
                <w:szCs w:val="24"/>
              </w:rPr>
              <w:t>6</w:t>
            </w:r>
            <w:r w:rsidR="00EE75DB">
              <w:rPr>
                <w:sz w:val="24"/>
                <w:szCs w:val="24"/>
              </w:rPr>
              <w:t xml:space="preserve"> </w:t>
            </w:r>
            <w:r w:rsidRPr="00C33308">
              <w:rPr>
                <w:sz w:val="24"/>
                <w:szCs w:val="24"/>
              </w:rPr>
              <w:t>тыс. руб.</w:t>
            </w:r>
          </w:p>
          <w:p w:rsidR="003834A1" w:rsidRPr="00C33308" w:rsidRDefault="003834A1" w:rsidP="001619F9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 xml:space="preserve">2019 год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1</w:t>
            </w:r>
            <w:r w:rsidR="00B04634">
              <w:rPr>
                <w:sz w:val="24"/>
                <w:szCs w:val="24"/>
              </w:rPr>
              <w:t xml:space="preserve"> </w:t>
            </w:r>
            <w:r w:rsidRPr="00C33308">
              <w:rPr>
                <w:sz w:val="24"/>
                <w:szCs w:val="24"/>
              </w:rPr>
              <w:t>5</w:t>
            </w:r>
            <w:r w:rsidR="00AE47A0">
              <w:rPr>
                <w:sz w:val="24"/>
                <w:szCs w:val="24"/>
              </w:rPr>
              <w:t>7</w:t>
            </w:r>
            <w:r w:rsidRPr="00C33308">
              <w:rPr>
                <w:sz w:val="24"/>
                <w:szCs w:val="24"/>
              </w:rPr>
              <w:t>1 тыс. руб.</w:t>
            </w:r>
          </w:p>
          <w:p w:rsidR="003834A1" w:rsidRPr="00C33308" w:rsidRDefault="003834A1" w:rsidP="001619F9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 xml:space="preserve">2020 год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1</w:t>
            </w:r>
            <w:r w:rsidR="00B04634">
              <w:rPr>
                <w:sz w:val="24"/>
                <w:szCs w:val="24"/>
              </w:rPr>
              <w:t xml:space="preserve"> </w:t>
            </w:r>
            <w:r w:rsidR="00AE47A0">
              <w:rPr>
                <w:sz w:val="24"/>
                <w:szCs w:val="24"/>
              </w:rPr>
              <w:t>57</w:t>
            </w:r>
            <w:r w:rsidRPr="00C33308">
              <w:rPr>
                <w:sz w:val="24"/>
                <w:szCs w:val="24"/>
              </w:rPr>
              <w:t>1 тыс. руб.</w:t>
            </w:r>
          </w:p>
          <w:p w:rsidR="003834A1" w:rsidRPr="00C33308" w:rsidRDefault="003834A1" w:rsidP="001619F9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 xml:space="preserve">2021 год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1</w:t>
            </w:r>
            <w:r w:rsidR="00B04634">
              <w:rPr>
                <w:sz w:val="24"/>
                <w:szCs w:val="24"/>
              </w:rPr>
              <w:t xml:space="preserve"> </w:t>
            </w:r>
            <w:r w:rsidR="00AE47A0">
              <w:rPr>
                <w:sz w:val="24"/>
                <w:szCs w:val="24"/>
              </w:rPr>
              <w:t>57</w:t>
            </w:r>
            <w:r w:rsidRPr="00C33308">
              <w:rPr>
                <w:sz w:val="24"/>
                <w:szCs w:val="24"/>
              </w:rPr>
              <w:t>1 тыс. руб.</w:t>
            </w:r>
          </w:p>
          <w:p w:rsidR="003834A1" w:rsidRPr="00C33308" w:rsidRDefault="003834A1" w:rsidP="001619F9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 xml:space="preserve">2022 год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1</w:t>
            </w:r>
            <w:r w:rsidR="00B04634">
              <w:rPr>
                <w:sz w:val="24"/>
                <w:szCs w:val="24"/>
              </w:rPr>
              <w:t xml:space="preserve"> </w:t>
            </w:r>
            <w:r w:rsidR="00AE47A0">
              <w:rPr>
                <w:sz w:val="24"/>
                <w:szCs w:val="24"/>
              </w:rPr>
              <w:t>57</w:t>
            </w:r>
            <w:r w:rsidRPr="00C33308">
              <w:rPr>
                <w:sz w:val="24"/>
                <w:szCs w:val="24"/>
              </w:rPr>
              <w:t>1 тыс. руб.</w:t>
            </w:r>
          </w:p>
          <w:p w:rsidR="003834A1" w:rsidRPr="00C33308" w:rsidRDefault="003834A1" w:rsidP="001619F9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 xml:space="preserve">2023 год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1</w:t>
            </w:r>
            <w:r w:rsidR="00B04634">
              <w:rPr>
                <w:sz w:val="24"/>
                <w:szCs w:val="24"/>
              </w:rPr>
              <w:t xml:space="preserve"> </w:t>
            </w:r>
            <w:r w:rsidR="00AE47A0">
              <w:rPr>
                <w:sz w:val="24"/>
                <w:szCs w:val="24"/>
              </w:rPr>
              <w:t>57</w:t>
            </w:r>
            <w:r w:rsidRPr="00C33308">
              <w:rPr>
                <w:sz w:val="24"/>
                <w:szCs w:val="24"/>
              </w:rPr>
              <w:t>1 тыс. руб.</w:t>
            </w:r>
          </w:p>
          <w:p w:rsidR="003834A1" w:rsidRDefault="003834A1" w:rsidP="00E711E0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 xml:space="preserve">2024 год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1</w:t>
            </w:r>
            <w:r w:rsidR="00B04634">
              <w:rPr>
                <w:sz w:val="24"/>
                <w:szCs w:val="24"/>
              </w:rPr>
              <w:t xml:space="preserve"> </w:t>
            </w:r>
            <w:r w:rsidR="00AE47A0">
              <w:rPr>
                <w:sz w:val="24"/>
                <w:szCs w:val="24"/>
              </w:rPr>
              <w:t>57</w:t>
            </w:r>
            <w:r w:rsidRPr="00C33308">
              <w:rPr>
                <w:sz w:val="24"/>
                <w:szCs w:val="24"/>
              </w:rPr>
              <w:t>1 тыс. руб.</w:t>
            </w:r>
          </w:p>
          <w:p w:rsidR="00412F68" w:rsidRPr="00C33308" w:rsidRDefault="00412F68" w:rsidP="00E711E0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  <w:tr w:rsidR="003834A1" w:rsidRPr="004B0802" w:rsidTr="00412F68">
        <w:trPr>
          <w:trHeight w:val="10171"/>
          <w:jc w:val="center"/>
        </w:trPr>
        <w:tc>
          <w:tcPr>
            <w:tcW w:w="10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834A1" w:rsidRPr="004B0802" w:rsidRDefault="003834A1" w:rsidP="001619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4A1" w:rsidRPr="00090BE8" w:rsidRDefault="003834A1" w:rsidP="00412F68">
            <w:pPr>
              <w:rPr>
                <w:sz w:val="24"/>
                <w:szCs w:val="24"/>
              </w:rPr>
            </w:pPr>
            <w:r w:rsidRPr="00090BE8">
              <w:rPr>
                <w:sz w:val="24"/>
                <w:szCs w:val="24"/>
              </w:rPr>
              <w:t xml:space="preserve">           </w:t>
            </w:r>
            <w:proofErr w:type="spellStart"/>
            <w:r w:rsidRPr="00090BE8">
              <w:rPr>
                <w:sz w:val="24"/>
                <w:szCs w:val="24"/>
              </w:rPr>
              <w:t>Nі</w:t>
            </w:r>
            <w:proofErr w:type="spellEnd"/>
          </w:p>
          <w:p w:rsidR="003834A1" w:rsidRPr="00090BE8" w:rsidRDefault="003834A1" w:rsidP="00412F68">
            <w:pPr>
              <w:rPr>
                <w:sz w:val="24"/>
                <w:szCs w:val="24"/>
              </w:rPr>
            </w:pPr>
            <w:proofErr w:type="spellStart"/>
            <w:r w:rsidRPr="00090BE8">
              <w:rPr>
                <w:sz w:val="24"/>
                <w:szCs w:val="24"/>
              </w:rPr>
              <w:t>Ді</w:t>
            </w:r>
            <w:proofErr w:type="spellEnd"/>
            <w:r w:rsidRPr="00090BE8">
              <w:rPr>
                <w:sz w:val="24"/>
                <w:szCs w:val="24"/>
              </w:rPr>
              <w:t xml:space="preserve">  = SUM S</w:t>
            </w:r>
            <w:proofErr w:type="spellStart"/>
            <w:r w:rsidRPr="00090BE8">
              <w:rPr>
                <w:sz w:val="24"/>
                <w:szCs w:val="24"/>
                <w:lang w:val="en-US"/>
              </w:rPr>
              <w:t>i</w:t>
            </w:r>
            <w:r w:rsidRPr="00090BE8">
              <w:rPr>
                <w:sz w:val="24"/>
                <w:szCs w:val="24"/>
              </w:rPr>
              <w:t>j</w:t>
            </w:r>
            <w:proofErr w:type="spellEnd"/>
            <w:r w:rsidRPr="00090BE8">
              <w:rPr>
                <w:sz w:val="24"/>
                <w:szCs w:val="24"/>
              </w:rPr>
              <w:t xml:space="preserve">  </w:t>
            </w:r>
            <w:proofErr w:type="spellStart"/>
            <w:r w:rsidRPr="00090BE8">
              <w:rPr>
                <w:sz w:val="24"/>
                <w:szCs w:val="24"/>
              </w:rPr>
              <w:t>x</w:t>
            </w:r>
            <w:proofErr w:type="spellEnd"/>
            <w:proofErr w:type="gramStart"/>
            <w:r w:rsidRPr="00090BE8">
              <w:rPr>
                <w:sz w:val="24"/>
                <w:szCs w:val="24"/>
              </w:rPr>
              <w:t xml:space="preserve"> С</w:t>
            </w:r>
            <w:proofErr w:type="gramEnd"/>
            <w:r w:rsidRPr="00090BE8">
              <w:rPr>
                <w:sz w:val="24"/>
                <w:szCs w:val="24"/>
              </w:rPr>
              <w:t xml:space="preserve"> </w:t>
            </w:r>
            <w:proofErr w:type="spellStart"/>
            <w:r w:rsidRPr="00090BE8">
              <w:rPr>
                <w:sz w:val="24"/>
                <w:szCs w:val="24"/>
              </w:rPr>
              <w:t>x</w:t>
            </w:r>
            <w:proofErr w:type="spellEnd"/>
            <w:r w:rsidRPr="00090BE8">
              <w:rPr>
                <w:sz w:val="24"/>
                <w:szCs w:val="24"/>
              </w:rPr>
              <w:t xml:space="preserve"> </w:t>
            </w:r>
            <w:proofErr w:type="spellStart"/>
            <w:r w:rsidRPr="00090BE8">
              <w:rPr>
                <w:sz w:val="24"/>
                <w:szCs w:val="24"/>
              </w:rPr>
              <w:t>Kp</w:t>
            </w:r>
            <w:proofErr w:type="spellEnd"/>
            <w:r w:rsidRPr="00090BE8">
              <w:rPr>
                <w:sz w:val="24"/>
                <w:szCs w:val="24"/>
              </w:rPr>
              <w:t xml:space="preserve"> </w:t>
            </w:r>
            <w:proofErr w:type="spellStart"/>
            <w:r w:rsidRPr="00090BE8">
              <w:rPr>
                <w:sz w:val="24"/>
                <w:szCs w:val="24"/>
              </w:rPr>
              <w:t>x</w:t>
            </w:r>
            <w:proofErr w:type="spellEnd"/>
            <w:r w:rsidRPr="00090BE8">
              <w:rPr>
                <w:sz w:val="24"/>
                <w:szCs w:val="24"/>
              </w:rPr>
              <w:t xml:space="preserve"> </w:t>
            </w:r>
            <w:proofErr w:type="spellStart"/>
            <w:r w:rsidRPr="00090BE8">
              <w:rPr>
                <w:sz w:val="24"/>
                <w:szCs w:val="24"/>
              </w:rPr>
              <w:t>Kдо</w:t>
            </w:r>
            <w:proofErr w:type="spellEnd"/>
            <w:r w:rsidRPr="00090BE8">
              <w:rPr>
                <w:sz w:val="24"/>
                <w:szCs w:val="24"/>
              </w:rPr>
              <w:t xml:space="preserve"> </w:t>
            </w:r>
            <w:proofErr w:type="spellStart"/>
            <w:r w:rsidRPr="00090BE8">
              <w:rPr>
                <w:sz w:val="24"/>
                <w:szCs w:val="24"/>
              </w:rPr>
              <w:t>x</w:t>
            </w:r>
            <w:proofErr w:type="spellEnd"/>
            <w:r w:rsidRPr="00090BE8">
              <w:rPr>
                <w:sz w:val="24"/>
                <w:szCs w:val="24"/>
              </w:rPr>
              <w:t xml:space="preserve"> </w:t>
            </w:r>
            <w:proofErr w:type="spellStart"/>
            <w:r w:rsidRPr="00090BE8">
              <w:rPr>
                <w:sz w:val="24"/>
                <w:szCs w:val="24"/>
              </w:rPr>
              <w:t>Kрбоi</w:t>
            </w:r>
            <w:proofErr w:type="spellEnd"/>
            <w:r w:rsidRPr="00090BE8">
              <w:rPr>
                <w:sz w:val="24"/>
                <w:szCs w:val="24"/>
              </w:rPr>
              <w:t>, где:</w:t>
            </w:r>
          </w:p>
          <w:p w:rsidR="003834A1" w:rsidRPr="00090BE8" w:rsidRDefault="003834A1" w:rsidP="00412F68">
            <w:pPr>
              <w:rPr>
                <w:sz w:val="24"/>
                <w:szCs w:val="24"/>
              </w:rPr>
            </w:pPr>
            <w:r w:rsidRPr="00090BE8">
              <w:rPr>
                <w:sz w:val="24"/>
                <w:szCs w:val="24"/>
              </w:rPr>
              <w:t xml:space="preserve">          J=1            </w:t>
            </w:r>
          </w:p>
          <w:p w:rsidR="003834A1" w:rsidRPr="00E711E0" w:rsidRDefault="003834A1" w:rsidP="00412F68">
            <w:pPr>
              <w:widowControl w:val="0"/>
              <w:autoSpaceDE w:val="0"/>
              <w:rPr>
                <w:sz w:val="23"/>
                <w:szCs w:val="23"/>
              </w:rPr>
            </w:pPr>
            <w:proofErr w:type="spellStart"/>
            <w:r w:rsidRPr="00E711E0">
              <w:rPr>
                <w:sz w:val="23"/>
                <w:szCs w:val="23"/>
              </w:rPr>
              <w:t>Ді</w:t>
            </w:r>
            <w:proofErr w:type="spellEnd"/>
            <w:r w:rsidRPr="00E711E0">
              <w:rPr>
                <w:sz w:val="23"/>
                <w:szCs w:val="23"/>
              </w:rPr>
              <w:t xml:space="preserve"> – субсидии из бюджета Московской области бюджету </w:t>
            </w:r>
            <w:r w:rsidRPr="00E711E0">
              <w:rPr>
                <w:sz w:val="23"/>
                <w:szCs w:val="23"/>
              </w:rPr>
              <w:br/>
              <w:t xml:space="preserve">i-го муниципального образования Московской области </w:t>
            </w:r>
            <w:proofErr w:type="gramStart"/>
            <w:r w:rsidRPr="00E711E0">
              <w:rPr>
                <w:sz w:val="23"/>
                <w:szCs w:val="23"/>
              </w:rPr>
              <w:t>на</w:t>
            </w:r>
            <w:proofErr w:type="gramEnd"/>
          </w:p>
          <w:p w:rsidR="003834A1" w:rsidRPr="00E711E0" w:rsidRDefault="003834A1" w:rsidP="00412F68">
            <w:pPr>
              <w:widowControl w:val="0"/>
              <w:autoSpaceDE w:val="0"/>
              <w:rPr>
                <w:sz w:val="23"/>
                <w:szCs w:val="23"/>
              </w:rPr>
            </w:pPr>
            <w:r w:rsidRPr="00E711E0">
              <w:rPr>
                <w:sz w:val="23"/>
                <w:szCs w:val="23"/>
              </w:rPr>
              <w:t>проведение мероприятий по обеспечению жильем  молодых семей и молодых специалистов,  проживающих и работающих в сельской местности;</w:t>
            </w:r>
          </w:p>
          <w:p w:rsidR="003834A1" w:rsidRPr="00E711E0" w:rsidRDefault="003834A1" w:rsidP="00412F68">
            <w:pPr>
              <w:widowControl w:val="0"/>
              <w:autoSpaceDE w:val="0"/>
              <w:rPr>
                <w:sz w:val="23"/>
                <w:szCs w:val="23"/>
              </w:rPr>
            </w:pPr>
            <w:r w:rsidRPr="00E711E0">
              <w:rPr>
                <w:sz w:val="23"/>
                <w:szCs w:val="23"/>
              </w:rPr>
              <w:t>S</w:t>
            </w:r>
            <w:proofErr w:type="spellStart"/>
            <w:r w:rsidRPr="00E711E0">
              <w:rPr>
                <w:sz w:val="23"/>
                <w:szCs w:val="23"/>
                <w:lang w:val="en-US"/>
              </w:rPr>
              <w:t>i</w:t>
            </w:r>
            <w:r w:rsidRPr="00E711E0">
              <w:rPr>
                <w:sz w:val="23"/>
                <w:szCs w:val="23"/>
              </w:rPr>
              <w:t>j</w:t>
            </w:r>
            <w:proofErr w:type="spellEnd"/>
            <w:r w:rsidRPr="00E711E0">
              <w:rPr>
                <w:sz w:val="23"/>
                <w:szCs w:val="23"/>
              </w:rPr>
              <w:t xml:space="preserve"> – расчетная площадь жилого помещения для j-го молодого специалиста, молодой семьи </w:t>
            </w:r>
            <w:proofErr w:type="spellStart"/>
            <w:r w:rsidRPr="00E711E0">
              <w:rPr>
                <w:sz w:val="23"/>
                <w:szCs w:val="23"/>
                <w:lang w:val="en-US"/>
              </w:rPr>
              <w:t>i</w:t>
            </w:r>
            <w:proofErr w:type="spellEnd"/>
            <w:r w:rsidRPr="00E711E0">
              <w:rPr>
                <w:sz w:val="23"/>
                <w:szCs w:val="23"/>
              </w:rPr>
              <w:t>-го муниципального образования;</w:t>
            </w:r>
          </w:p>
          <w:p w:rsidR="003834A1" w:rsidRPr="00E711E0" w:rsidRDefault="003834A1" w:rsidP="00412F68">
            <w:pPr>
              <w:widowControl w:val="0"/>
              <w:autoSpaceDE w:val="0"/>
              <w:rPr>
                <w:sz w:val="23"/>
                <w:szCs w:val="23"/>
              </w:rPr>
            </w:pPr>
            <w:proofErr w:type="spellStart"/>
            <w:r w:rsidRPr="00E711E0">
              <w:rPr>
                <w:sz w:val="23"/>
                <w:szCs w:val="23"/>
              </w:rPr>
              <w:t>Nі</w:t>
            </w:r>
            <w:proofErr w:type="spellEnd"/>
            <w:r w:rsidRPr="00E711E0">
              <w:rPr>
                <w:sz w:val="23"/>
                <w:szCs w:val="23"/>
              </w:rPr>
              <w:t xml:space="preserve"> – количество семей молодых семей в i-м</w:t>
            </w:r>
          </w:p>
          <w:p w:rsidR="003834A1" w:rsidRPr="00E711E0" w:rsidRDefault="003834A1" w:rsidP="00412F68">
            <w:pPr>
              <w:widowControl w:val="0"/>
              <w:autoSpaceDE w:val="0"/>
              <w:rPr>
                <w:sz w:val="23"/>
                <w:szCs w:val="23"/>
              </w:rPr>
            </w:pPr>
            <w:r w:rsidRPr="00E711E0">
              <w:rPr>
                <w:sz w:val="23"/>
                <w:szCs w:val="23"/>
              </w:rPr>
              <w:t xml:space="preserve">муниципальном образовании, жилищные </w:t>
            </w:r>
            <w:proofErr w:type="gramStart"/>
            <w:r w:rsidRPr="00E711E0">
              <w:rPr>
                <w:sz w:val="23"/>
                <w:szCs w:val="23"/>
              </w:rPr>
              <w:t>условия</w:t>
            </w:r>
            <w:proofErr w:type="gramEnd"/>
            <w:r w:rsidRPr="00E711E0">
              <w:rPr>
                <w:sz w:val="23"/>
                <w:szCs w:val="23"/>
              </w:rPr>
              <w:t xml:space="preserve"> которых планируется улучшить с привлечением средств бюджета Московской области;</w:t>
            </w:r>
          </w:p>
          <w:p w:rsidR="003834A1" w:rsidRPr="00E711E0" w:rsidRDefault="003834A1" w:rsidP="00412F68">
            <w:pPr>
              <w:widowControl w:val="0"/>
              <w:autoSpaceDE w:val="0"/>
              <w:rPr>
                <w:sz w:val="23"/>
                <w:szCs w:val="23"/>
              </w:rPr>
            </w:pPr>
            <w:proofErr w:type="gramStart"/>
            <w:r w:rsidRPr="00E711E0">
              <w:rPr>
                <w:sz w:val="23"/>
                <w:szCs w:val="23"/>
              </w:rPr>
              <w:t>С</w:t>
            </w:r>
            <w:proofErr w:type="gramEnd"/>
            <w:r w:rsidRPr="00E711E0">
              <w:rPr>
                <w:sz w:val="23"/>
                <w:szCs w:val="23"/>
              </w:rPr>
              <w:t xml:space="preserve"> – </w:t>
            </w:r>
            <w:proofErr w:type="gramStart"/>
            <w:r w:rsidRPr="00E711E0">
              <w:rPr>
                <w:sz w:val="23"/>
                <w:szCs w:val="23"/>
              </w:rPr>
              <w:t>установленная</w:t>
            </w:r>
            <w:proofErr w:type="gramEnd"/>
            <w:r w:rsidRPr="00E711E0">
              <w:rPr>
                <w:sz w:val="23"/>
                <w:szCs w:val="23"/>
              </w:rPr>
              <w:t xml:space="preserve"> стоимость 1 кв. метра общей площади жилья  в  текущем финансовом году;</w:t>
            </w:r>
          </w:p>
          <w:p w:rsidR="003834A1" w:rsidRPr="00E711E0" w:rsidRDefault="003834A1" w:rsidP="00412F68">
            <w:pPr>
              <w:widowControl w:val="0"/>
              <w:autoSpaceDE w:val="0"/>
              <w:rPr>
                <w:sz w:val="23"/>
                <w:szCs w:val="23"/>
              </w:rPr>
            </w:pPr>
            <w:proofErr w:type="spellStart"/>
            <w:r w:rsidRPr="00E711E0">
              <w:rPr>
                <w:sz w:val="23"/>
                <w:szCs w:val="23"/>
              </w:rPr>
              <w:t>Kp</w:t>
            </w:r>
            <w:proofErr w:type="spellEnd"/>
            <w:r w:rsidRPr="00E711E0">
              <w:rPr>
                <w:sz w:val="23"/>
                <w:szCs w:val="23"/>
              </w:rPr>
              <w:t xml:space="preserve"> – коэффициент  изменения  стоимости 1 кв. метра  жилья в планируемом году;</w:t>
            </w:r>
          </w:p>
          <w:p w:rsidR="003834A1" w:rsidRPr="00E711E0" w:rsidRDefault="003834A1" w:rsidP="00412F68">
            <w:pPr>
              <w:widowControl w:val="0"/>
              <w:autoSpaceDE w:val="0"/>
              <w:rPr>
                <w:sz w:val="23"/>
                <w:szCs w:val="23"/>
              </w:rPr>
            </w:pPr>
            <w:proofErr w:type="spellStart"/>
            <w:proofErr w:type="gramStart"/>
            <w:r w:rsidRPr="00E711E0">
              <w:rPr>
                <w:sz w:val="23"/>
                <w:szCs w:val="23"/>
              </w:rPr>
              <w:t>K</w:t>
            </w:r>
            <w:proofErr w:type="gramEnd"/>
            <w:r w:rsidRPr="00E711E0">
              <w:rPr>
                <w:sz w:val="23"/>
                <w:szCs w:val="23"/>
              </w:rPr>
              <w:t>до</w:t>
            </w:r>
            <w:proofErr w:type="spellEnd"/>
            <w:r w:rsidRPr="00E711E0">
              <w:rPr>
                <w:sz w:val="23"/>
                <w:szCs w:val="23"/>
              </w:rPr>
              <w:t xml:space="preserve"> – доля средств консолидированного бюджета Московской области в расчетной стоимости строительства (приобретения) жилья.</w:t>
            </w:r>
          </w:p>
          <w:p w:rsidR="003834A1" w:rsidRPr="00E711E0" w:rsidRDefault="003834A1" w:rsidP="00412F68">
            <w:pPr>
              <w:widowControl w:val="0"/>
              <w:autoSpaceDE w:val="0"/>
              <w:rPr>
                <w:sz w:val="23"/>
                <w:szCs w:val="23"/>
              </w:rPr>
            </w:pPr>
            <w:proofErr w:type="spellStart"/>
            <w:proofErr w:type="gramStart"/>
            <w:r w:rsidRPr="00E711E0">
              <w:rPr>
                <w:sz w:val="23"/>
                <w:szCs w:val="23"/>
              </w:rPr>
              <w:t>K</w:t>
            </w:r>
            <w:proofErr w:type="gramEnd"/>
            <w:r w:rsidRPr="00E711E0">
              <w:rPr>
                <w:sz w:val="23"/>
                <w:szCs w:val="23"/>
              </w:rPr>
              <w:t>рбоi</w:t>
            </w:r>
            <w:proofErr w:type="spellEnd"/>
            <w:r w:rsidRPr="00E711E0">
              <w:rPr>
                <w:sz w:val="23"/>
                <w:szCs w:val="23"/>
              </w:rPr>
              <w:t xml:space="preserve"> – корректирующий коэффициент, учитывающий уровень бюджетной обеспеченности i-го муниципального образования на расчетный год:</w:t>
            </w:r>
          </w:p>
          <w:p w:rsidR="003834A1" w:rsidRPr="00E711E0" w:rsidRDefault="003834A1" w:rsidP="00412F68">
            <w:pPr>
              <w:widowControl w:val="0"/>
              <w:autoSpaceDE w:val="0"/>
              <w:rPr>
                <w:sz w:val="23"/>
                <w:szCs w:val="23"/>
              </w:rPr>
            </w:pPr>
            <w:r w:rsidRPr="00E711E0">
              <w:rPr>
                <w:sz w:val="23"/>
                <w:szCs w:val="23"/>
              </w:rPr>
              <w:t>при уровне бюджетной обеспеченности менее 0,86 – 0,5</w:t>
            </w:r>
          </w:p>
          <w:p w:rsidR="003834A1" w:rsidRPr="00E711E0" w:rsidRDefault="003834A1" w:rsidP="00412F68">
            <w:pPr>
              <w:widowControl w:val="0"/>
              <w:autoSpaceDE w:val="0"/>
              <w:rPr>
                <w:sz w:val="23"/>
                <w:szCs w:val="23"/>
              </w:rPr>
            </w:pPr>
            <w:r w:rsidRPr="00E711E0">
              <w:rPr>
                <w:sz w:val="23"/>
                <w:szCs w:val="23"/>
              </w:rPr>
              <w:t>(при этом средства бюджета муниципального образования должны составлять не менее 50% доли консолидированного бюджета в финансировании j-го мероприятия);</w:t>
            </w:r>
          </w:p>
          <w:p w:rsidR="003834A1" w:rsidRPr="00E711E0" w:rsidRDefault="003834A1" w:rsidP="00412F68">
            <w:pPr>
              <w:widowControl w:val="0"/>
              <w:autoSpaceDE w:val="0"/>
              <w:rPr>
                <w:sz w:val="23"/>
                <w:szCs w:val="23"/>
              </w:rPr>
            </w:pPr>
            <w:r w:rsidRPr="00E711E0">
              <w:rPr>
                <w:sz w:val="23"/>
                <w:szCs w:val="23"/>
              </w:rPr>
              <w:t>при уровне бюджетной обеспеченности от 0,86 до 1,0– 0,4</w:t>
            </w:r>
          </w:p>
          <w:p w:rsidR="003834A1" w:rsidRPr="00E711E0" w:rsidRDefault="003834A1" w:rsidP="00412F68">
            <w:pPr>
              <w:rPr>
                <w:sz w:val="23"/>
                <w:szCs w:val="23"/>
              </w:rPr>
            </w:pPr>
            <w:r w:rsidRPr="00E711E0">
              <w:rPr>
                <w:sz w:val="23"/>
                <w:szCs w:val="23"/>
              </w:rPr>
              <w:t>(при этом средства бюджета муниципального образования должны составлять не менее 60% доли консолидированного бюджета в финансировании j-го мероприятия);</w:t>
            </w:r>
          </w:p>
          <w:p w:rsidR="003834A1" w:rsidRPr="00E711E0" w:rsidRDefault="003834A1" w:rsidP="00412F68">
            <w:pPr>
              <w:rPr>
                <w:sz w:val="23"/>
                <w:szCs w:val="23"/>
              </w:rPr>
            </w:pPr>
            <w:r w:rsidRPr="00E711E0">
              <w:rPr>
                <w:sz w:val="23"/>
                <w:szCs w:val="23"/>
              </w:rPr>
              <w:t>при уровне бюджетной обеспеченности более 1,0 – 0,3</w:t>
            </w:r>
          </w:p>
          <w:p w:rsidR="003834A1" w:rsidRPr="00EF7FB0" w:rsidRDefault="003834A1" w:rsidP="00412F68">
            <w:pPr>
              <w:widowControl w:val="0"/>
              <w:autoSpaceDE w:val="0"/>
              <w:rPr>
                <w:sz w:val="24"/>
                <w:szCs w:val="24"/>
              </w:rPr>
            </w:pPr>
            <w:r w:rsidRPr="00E711E0">
              <w:rPr>
                <w:sz w:val="23"/>
                <w:szCs w:val="23"/>
              </w:rPr>
              <w:t>(при этом средства бюджета муниципального образования должны составлять не менее 70% доли консолидированного бюджета в финансировании j-го мероприятия).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C33308" w:rsidRDefault="003834A1" w:rsidP="00852E34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>Всего –</w:t>
            </w:r>
            <w:r w:rsidR="00EE75DB">
              <w:rPr>
                <w:sz w:val="24"/>
                <w:szCs w:val="24"/>
              </w:rPr>
              <w:t xml:space="preserve">     </w:t>
            </w:r>
            <w:r w:rsidRPr="00C33308">
              <w:rPr>
                <w:sz w:val="24"/>
                <w:szCs w:val="24"/>
              </w:rPr>
              <w:t xml:space="preserve"> </w:t>
            </w:r>
            <w:r w:rsidR="004D0B35">
              <w:rPr>
                <w:sz w:val="24"/>
                <w:szCs w:val="24"/>
              </w:rPr>
              <w:t>8</w:t>
            </w:r>
            <w:r w:rsidR="00EE75DB">
              <w:rPr>
                <w:sz w:val="24"/>
                <w:szCs w:val="24"/>
              </w:rPr>
              <w:t xml:space="preserve"> </w:t>
            </w:r>
            <w:r w:rsidR="004D0B35">
              <w:rPr>
                <w:sz w:val="24"/>
                <w:szCs w:val="24"/>
              </w:rPr>
              <w:t>028</w:t>
            </w:r>
            <w:r w:rsidRPr="00C33308">
              <w:rPr>
                <w:sz w:val="24"/>
                <w:szCs w:val="24"/>
              </w:rPr>
              <w:t xml:space="preserve"> тыс. руб. </w:t>
            </w:r>
          </w:p>
          <w:p w:rsidR="003834A1" w:rsidRPr="00C33308" w:rsidRDefault="003834A1" w:rsidP="00852E34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>2019 год – 1</w:t>
            </w:r>
            <w:r w:rsidR="00B04634">
              <w:rPr>
                <w:sz w:val="24"/>
                <w:szCs w:val="24"/>
              </w:rPr>
              <w:t xml:space="preserve"> </w:t>
            </w:r>
            <w:r w:rsidRPr="00C33308">
              <w:rPr>
                <w:sz w:val="24"/>
                <w:szCs w:val="24"/>
              </w:rPr>
              <w:t>33</w:t>
            </w:r>
            <w:r w:rsidR="004D0B35">
              <w:rPr>
                <w:sz w:val="24"/>
                <w:szCs w:val="24"/>
              </w:rPr>
              <w:t>8</w:t>
            </w:r>
            <w:r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3834A1" w:rsidP="00852E34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>2020 год – 1</w:t>
            </w:r>
            <w:r w:rsidR="00B04634">
              <w:rPr>
                <w:sz w:val="24"/>
                <w:szCs w:val="24"/>
              </w:rPr>
              <w:t xml:space="preserve"> </w:t>
            </w:r>
            <w:r w:rsidR="004D0B35">
              <w:rPr>
                <w:sz w:val="24"/>
                <w:szCs w:val="24"/>
              </w:rPr>
              <w:t>338</w:t>
            </w:r>
            <w:r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3834A1" w:rsidP="00852E34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>2021 год – 1</w:t>
            </w:r>
            <w:r w:rsidR="00B04634">
              <w:rPr>
                <w:sz w:val="24"/>
                <w:szCs w:val="24"/>
              </w:rPr>
              <w:t xml:space="preserve"> </w:t>
            </w:r>
            <w:r w:rsidR="004D0B35">
              <w:rPr>
                <w:sz w:val="24"/>
                <w:szCs w:val="24"/>
              </w:rPr>
              <w:t>338</w:t>
            </w:r>
            <w:r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3834A1" w:rsidP="008E219B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>2022 год – 1</w:t>
            </w:r>
            <w:r w:rsidR="00B04634">
              <w:rPr>
                <w:sz w:val="24"/>
                <w:szCs w:val="24"/>
              </w:rPr>
              <w:t xml:space="preserve"> </w:t>
            </w:r>
            <w:r w:rsidR="004D0B35">
              <w:rPr>
                <w:sz w:val="24"/>
                <w:szCs w:val="24"/>
              </w:rPr>
              <w:t>338</w:t>
            </w:r>
            <w:r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>2023 год – 1</w:t>
            </w:r>
            <w:r w:rsidR="00B04634">
              <w:rPr>
                <w:sz w:val="24"/>
                <w:szCs w:val="24"/>
              </w:rPr>
              <w:t xml:space="preserve"> </w:t>
            </w:r>
            <w:r w:rsidR="004D0B35">
              <w:rPr>
                <w:sz w:val="24"/>
                <w:szCs w:val="24"/>
              </w:rPr>
              <w:t>338</w:t>
            </w:r>
            <w:r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>2024 год – 1</w:t>
            </w:r>
            <w:r w:rsidR="00B04634">
              <w:rPr>
                <w:sz w:val="24"/>
                <w:szCs w:val="24"/>
              </w:rPr>
              <w:t xml:space="preserve"> </w:t>
            </w:r>
            <w:r w:rsidR="004D0B35">
              <w:rPr>
                <w:sz w:val="24"/>
                <w:szCs w:val="24"/>
              </w:rPr>
              <w:t>338</w:t>
            </w:r>
            <w:r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  <w:tr w:rsidR="003834A1" w:rsidRPr="004B0802" w:rsidTr="00412F68">
        <w:trPr>
          <w:trHeight w:val="2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4B0802" w:rsidRDefault="003834A1" w:rsidP="001619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Раменского муниципального района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4A1" w:rsidRPr="004B0802" w:rsidRDefault="003834A1" w:rsidP="00412F68">
            <w:pPr>
              <w:widowControl w:val="0"/>
              <w:autoSpaceDE w:val="0"/>
              <w:rPr>
                <w:sz w:val="24"/>
                <w:szCs w:val="24"/>
              </w:rPr>
            </w:pPr>
            <w:r w:rsidRPr="004B0802">
              <w:rPr>
                <w:sz w:val="24"/>
                <w:szCs w:val="24"/>
              </w:rPr>
              <w:t xml:space="preserve">Уровень </w:t>
            </w:r>
            <w:proofErr w:type="spellStart"/>
            <w:r w:rsidRPr="004B0802">
              <w:rPr>
                <w:sz w:val="24"/>
                <w:szCs w:val="24"/>
              </w:rPr>
              <w:t>софинансирования</w:t>
            </w:r>
            <w:proofErr w:type="spellEnd"/>
            <w:r w:rsidRPr="004B0802">
              <w:rPr>
                <w:sz w:val="24"/>
                <w:szCs w:val="24"/>
              </w:rPr>
              <w:t xml:space="preserve"> за счет средств бюджета </w:t>
            </w:r>
            <w:r w:rsidRPr="004B0802">
              <w:rPr>
                <w:color w:val="000000"/>
                <w:sz w:val="24"/>
                <w:szCs w:val="24"/>
              </w:rPr>
              <w:t>Раменского муниципального района Московской области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 xml:space="preserve">Всего </w:t>
            </w:r>
            <w:r w:rsidR="00624196">
              <w:rPr>
                <w:sz w:val="24"/>
                <w:szCs w:val="24"/>
              </w:rPr>
              <w:t xml:space="preserve">  </w:t>
            </w:r>
            <w:r w:rsidRPr="00C33308">
              <w:rPr>
                <w:sz w:val="24"/>
                <w:szCs w:val="24"/>
              </w:rPr>
              <w:t>– 2</w:t>
            </w:r>
            <w:r w:rsidR="00624196">
              <w:rPr>
                <w:sz w:val="24"/>
                <w:szCs w:val="24"/>
              </w:rPr>
              <w:t> </w:t>
            </w:r>
            <w:r w:rsidR="00A7526A">
              <w:rPr>
                <w:sz w:val="24"/>
                <w:szCs w:val="24"/>
              </w:rPr>
              <w:t>757</w:t>
            </w:r>
            <w:r w:rsidR="00624196">
              <w:rPr>
                <w:sz w:val="24"/>
                <w:szCs w:val="24"/>
              </w:rPr>
              <w:t xml:space="preserve"> </w:t>
            </w:r>
            <w:r w:rsidRPr="00C33308">
              <w:rPr>
                <w:sz w:val="24"/>
                <w:szCs w:val="24"/>
              </w:rPr>
              <w:t>тыс. руб.</w:t>
            </w:r>
          </w:p>
          <w:p w:rsidR="003834A1" w:rsidRPr="00C33308" w:rsidRDefault="004D0B35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462</w:t>
            </w:r>
            <w:r w:rsidR="003834A1"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4D0B35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</w:t>
            </w:r>
            <w:r w:rsidR="00A7526A">
              <w:rPr>
                <w:sz w:val="24"/>
                <w:szCs w:val="24"/>
              </w:rPr>
              <w:t>59</w:t>
            </w:r>
            <w:r w:rsidR="003834A1"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A7526A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459</w:t>
            </w:r>
            <w:r w:rsidR="003834A1"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4D0B35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</w:t>
            </w:r>
            <w:r w:rsidR="00A7526A">
              <w:rPr>
                <w:sz w:val="24"/>
                <w:szCs w:val="24"/>
              </w:rPr>
              <w:t>59</w:t>
            </w:r>
            <w:r w:rsidR="003834A1"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A7526A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459</w:t>
            </w:r>
            <w:r w:rsidR="003834A1"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A7526A" w:rsidP="008E219B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459</w:t>
            </w:r>
            <w:r w:rsidR="003834A1" w:rsidRPr="00C33308">
              <w:rPr>
                <w:sz w:val="24"/>
                <w:szCs w:val="24"/>
              </w:rPr>
              <w:t xml:space="preserve"> тыс. руб. </w:t>
            </w:r>
          </w:p>
        </w:tc>
      </w:tr>
      <w:tr w:rsidR="003834A1" w:rsidRPr="004B0802" w:rsidTr="00412F68">
        <w:trPr>
          <w:trHeight w:val="20"/>
          <w:jc w:val="center"/>
        </w:trPr>
        <w:tc>
          <w:tcPr>
            <w:tcW w:w="1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594F92" w:rsidRDefault="003834A1" w:rsidP="001619F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  <w:r w:rsidRPr="004B080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4A1" w:rsidRPr="004B0802" w:rsidRDefault="003834A1" w:rsidP="00412F68">
            <w:pPr>
              <w:widowControl w:val="0"/>
              <w:autoSpaceDE w:val="0"/>
              <w:rPr>
                <w:bCs/>
                <w:sz w:val="24"/>
                <w:szCs w:val="24"/>
              </w:rPr>
            </w:pPr>
            <w:r w:rsidRPr="004B0802">
              <w:rPr>
                <w:sz w:val="24"/>
                <w:szCs w:val="24"/>
              </w:rPr>
              <w:t>30 процентов от расчетной стоимости общего объема стоимости жилья в соответствии с установленным нормативным правовым актом Российской Федерации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>Всего</w:t>
            </w:r>
            <w:r w:rsidR="00EE75DB">
              <w:rPr>
                <w:sz w:val="24"/>
                <w:szCs w:val="24"/>
              </w:rPr>
              <w:t xml:space="preserve">     </w:t>
            </w:r>
            <w:r w:rsidRPr="00C33308">
              <w:rPr>
                <w:sz w:val="24"/>
                <w:szCs w:val="24"/>
              </w:rPr>
              <w:t xml:space="preserve"> </w:t>
            </w:r>
            <w:r w:rsidR="00B04634">
              <w:rPr>
                <w:sz w:val="24"/>
                <w:szCs w:val="24"/>
              </w:rPr>
              <w:t>–</w:t>
            </w:r>
            <w:r w:rsidRPr="00C33308">
              <w:rPr>
                <w:sz w:val="24"/>
                <w:szCs w:val="24"/>
              </w:rPr>
              <w:t xml:space="preserve"> 8</w:t>
            </w:r>
            <w:r w:rsidR="00624196">
              <w:rPr>
                <w:sz w:val="24"/>
                <w:szCs w:val="24"/>
              </w:rPr>
              <w:t> </w:t>
            </w:r>
            <w:r w:rsidR="004D0B35">
              <w:rPr>
                <w:sz w:val="24"/>
                <w:szCs w:val="24"/>
              </w:rPr>
              <w:t>664</w:t>
            </w:r>
            <w:r w:rsidR="00624196">
              <w:rPr>
                <w:sz w:val="24"/>
                <w:szCs w:val="24"/>
              </w:rPr>
              <w:t xml:space="preserve"> </w:t>
            </w:r>
            <w:r w:rsidRPr="00C33308">
              <w:rPr>
                <w:sz w:val="24"/>
                <w:szCs w:val="24"/>
              </w:rPr>
              <w:t>тыс. руб.</w:t>
            </w:r>
          </w:p>
          <w:p w:rsidR="003834A1" w:rsidRPr="00C33308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C33308">
              <w:rPr>
                <w:sz w:val="24"/>
                <w:szCs w:val="24"/>
              </w:rPr>
              <w:t>2019 год – 1</w:t>
            </w:r>
            <w:r w:rsidR="00EE75DB">
              <w:rPr>
                <w:sz w:val="24"/>
                <w:szCs w:val="24"/>
              </w:rPr>
              <w:t xml:space="preserve"> </w:t>
            </w:r>
            <w:r w:rsidRPr="00C33308">
              <w:rPr>
                <w:sz w:val="24"/>
                <w:szCs w:val="24"/>
              </w:rPr>
              <w:t>4</w:t>
            </w:r>
            <w:r w:rsidR="004D0B35">
              <w:rPr>
                <w:sz w:val="24"/>
                <w:szCs w:val="24"/>
              </w:rPr>
              <w:t>44</w:t>
            </w:r>
            <w:r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4D0B35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</w:t>
            </w:r>
            <w:r w:rsidR="00EE75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444</w:t>
            </w:r>
            <w:r w:rsidR="003834A1"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4D0B35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</w:t>
            </w:r>
            <w:r w:rsidR="00EE75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444</w:t>
            </w:r>
            <w:r w:rsidR="003834A1"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4D0B35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</w:t>
            </w:r>
            <w:r w:rsidR="00EE75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444 т</w:t>
            </w:r>
            <w:r w:rsidR="003834A1" w:rsidRPr="00C33308">
              <w:rPr>
                <w:sz w:val="24"/>
                <w:szCs w:val="24"/>
              </w:rPr>
              <w:t>ыс. руб.</w:t>
            </w:r>
          </w:p>
          <w:p w:rsidR="003834A1" w:rsidRPr="00C33308" w:rsidRDefault="004D0B35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</w:t>
            </w:r>
            <w:r w:rsidR="00EE75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444</w:t>
            </w:r>
            <w:r w:rsidR="003834A1" w:rsidRPr="00C33308">
              <w:rPr>
                <w:sz w:val="24"/>
                <w:szCs w:val="24"/>
              </w:rPr>
              <w:t xml:space="preserve"> тыс. руб.</w:t>
            </w:r>
          </w:p>
          <w:p w:rsidR="003834A1" w:rsidRPr="00C33308" w:rsidRDefault="004D0B35" w:rsidP="008E219B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</w:t>
            </w:r>
            <w:r w:rsidR="00EE75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444</w:t>
            </w:r>
            <w:r w:rsidR="003834A1" w:rsidRPr="00C33308">
              <w:rPr>
                <w:sz w:val="24"/>
                <w:szCs w:val="24"/>
              </w:rPr>
              <w:t xml:space="preserve"> тыс. руб.</w:t>
            </w:r>
          </w:p>
        </w:tc>
      </w:tr>
      <w:tr w:rsidR="003834A1" w:rsidRPr="004B0802" w:rsidTr="00412F68">
        <w:trPr>
          <w:trHeight w:val="20"/>
          <w:jc w:val="center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834A1" w:rsidRPr="00594F92" w:rsidRDefault="003834A1" w:rsidP="001619F9">
            <w:pPr>
              <w:rPr>
                <w:bCs/>
                <w:sz w:val="24"/>
                <w:szCs w:val="24"/>
                <w:highlight w:val="yellow"/>
              </w:rPr>
            </w:pPr>
            <w:r w:rsidRPr="003834A1">
              <w:rPr>
                <w:bCs/>
                <w:sz w:val="24"/>
                <w:szCs w:val="24"/>
              </w:rPr>
              <w:t>Выявление</w:t>
            </w:r>
            <w:r>
              <w:rPr>
                <w:bCs/>
                <w:sz w:val="24"/>
                <w:szCs w:val="24"/>
              </w:rPr>
              <w:t xml:space="preserve"> и обработка пораженных участков от борщевика Сосновского</w:t>
            </w:r>
            <w:r w:rsidRPr="003834A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4A1" w:rsidRPr="004B0802" w:rsidRDefault="003834A1" w:rsidP="00412F68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780420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 xml:space="preserve">Всего </w:t>
            </w:r>
            <w:r w:rsidRPr="0078042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44D08">
              <w:rPr>
                <w:sz w:val="24"/>
                <w:szCs w:val="24"/>
              </w:rPr>
              <w:t xml:space="preserve">    3 858</w:t>
            </w:r>
            <w:r w:rsidRPr="00780420">
              <w:rPr>
                <w:sz w:val="24"/>
                <w:szCs w:val="24"/>
              </w:rPr>
              <w:t xml:space="preserve"> тыс. руб.</w:t>
            </w:r>
          </w:p>
          <w:p w:rsidR="003834A1" w:rsidRPr="00780420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780420">
              <w:rPr>
                <w:sz w:val="24"/>
                <w:szCs w:val="24"/>
              </w:rPr>
              <w:t>2019 год –</w:t>
            </w:r>
            <w:r w:rsidR="00B04634">
              <w:rPr>
                <w:sz w:val="24"/>
                <w:szCs w:val="24"/>
              </w:rPr>
              <w:t xml:space="preserve"> </w:t>
            </w:r>
            <w:r w:rsidR="00144D08">
              <w:rPr>
                <w:sz w:val="24"/>
                <w:szCs w:val="24"/>
              </w:rPr>
              <w:t xml:space="preserve">1 780 </w:t>
            </w:r>
            <w:r w:rsidRPr="00780420">
              <w:rPr>
                <w:sz w:val="24"/>
                <w:szCs w:val="24"/>
              </w:rPr>
              <w:t>тыс. руб.</w:t>
            </w:r>
          </w:p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780420">
              <w:rPr>
                <w:sz w:val="24"/>
                <w:szCs w:val="24"/>
              </w:rPr>
              <w:t>2020 год – 2</w:t>
            </w:r>
            <w:r w:rsidR="00B04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780420">
              <w:rPr>
                <w:sz w:val="24"/>
                <w:szCs w:val="24"/>
              </w:rPr>
              <w:t>78 тыс. руб.</w:t>
            </w:r>
          </w:p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2021 год – 0</w:t>
            </w:r>
          </w:p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2022 год – 0</w:t>
            </w:r>
          </w:p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2023 год – 0</w:t>
            </w:r>
          </w:p>
          <w:p w:rsidR="00E27332" w:rsidRPr="003A218B" w:rsidRDefault="003834A1" w:rsidP="00050DC0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2024 год – 0</w:t>
            </w:r>
          </w:p>
        </w:tc>
      </w:tr>
      <w:tr w:rsidR="003834A1" w:rsidRPr="004B0802" w:rsidTr="00412F68">
        <w:trPr>
          <w:trHeight w:val="20"/>
          <w:jc w:val="center"/>
        </w:trPr>
        <w:tc>
          <w:tcPr>
            <w:tcW w:w="1077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834A1" w:rsidRPr="004B0802" w:rsidRDefault="003834A1" w:rsidP="001619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городских и сельских поселений Раменского муниципального района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4A1" w:rsidRPr="00083882" w:rsidRDefault="003834A1" w:rsidP="00412F68">
            <w:pPr>
              <w:widowControl w:val="0"/>
              <w:autoSpaceDE w:val="0"/>
              <w:rPr>
                <w:sz w:val="24"/>
                <w:szCs w:val="24"/>
              </w:rPr>
            </w:pPr>
            <w:r w:rsidRPr="00083882">
              <w:rPr>
                <w:sz w:val="24"/>
                <w:szCs w:val="24"/>
              </w:rPr>
              <w:t xml:space="preserve">Уровень </w:t>
            </w:r>
            <w:proofErr w:type="spellStart"/>
            <w:r w:rsidRPr="00083882">
              <w:rPr>
                <w:sz w:val="24"/>
                <w:szCs w:val="24"/>
              </w:rPr>
              <w:t>софинансирования</w:t>
            </w:r>
            <w:proofErr w:type="spellEnd"/>
            <w:r w:rsidRPr="00083882">
              <w:rPr>
                <w:sz w:val="24"/>
                <w:szCs w:val="24"/>
              </w:rPr>
              <w:t xml:space="preserve">  за счет средств бюджета </w:t>
            </w:r>
            <w:r w:rsidR="00412F68">
              <w:rPr>
                <w:sz w:val="24"/>
                <w:szCs w:val="24"/>
              </w:rPr>
              <w:t xml:space="preserve"> городских и сельски</w:t>
            </w:r>
            <w:r w:rsidRPr="00083882">
              <w:rPr>
                <w:sz w:val="24"/>
                <w:szCs w:val="24"/>
              </w:rPr>
              <w:t>х поселений</w:t>
            </w:r>
            <w:r w:rsidR="00412F68">
              <w:rPr>
                <w:sz w:val="24"/>
                <w:szCs w:val="24"/>
              </w:rPr>
              <w:t xml:space="preserve"> </w:t>
            </w:r>
            <w:r w:rsidRPr="00083882">
              <w:rPr>
                <w:sz w:val="24"/>
                <w:szCs w:val="24"/>
              </w:rPr>
              <w:t>Раменского муниципального района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780420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Всего</w:t>
            </w:r>
            <w:r w:rsidR="00EE75DB">
              <w:rPr>
                <w:sz w:val="24"/>
                <w:szCs w:val="24"/>
              </w:rPr>
              <w:t xml:space="preserve">  </w:t>
            </w:r>
            <w:r w:rsidRPr="003A218B">
              <w:rPr>
                <w:sz w:val="24"/>
                <w:szCs w:val="24"/>
              </w:rPr>
              <w:t xml:space="preserve"> – </w:t>
            </w:r>
            <w:r w:rsidR="0035318C">
              <w:rPr>
                <w:sz w:val="24"/>
                <w:szCs w:val="24"/>
              </w:rPr>
              <w:t>1 624</w:t>
            </w:r>
            <w:r w:rsidRPr="00780420">
              <w:rPr>
                <w:sz w:val="24"/>
                <w:szCs w:val="24"/>
              </w:rPr>
              <w:t xml:space="preserve"> тыс. руб.</w:t>
            </w:r>
          </w:p>
          <w:p w:rsidR="003834A1" w:rsidRPr="00780420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35318C">
              <w:rPr>
                <w:sz w:val="24"/>
                <w:szCs w:val="24"/>
              </w:rPr>
              <w:t>663</w:t>
            </w:r>
            <w:r w:rsidRPr="00780420">
              <w:rPr>
                <w:sz w:val="24"/>
                <w:szCs w:val="24"/>
              </w:rPr>
              <w:t xml:space="preserve"> тыс. руб.</w:t>
            </w:r>
          </w:p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9</w:t>
            </w:r>
            <w:r w:rsidRPr="00780420">
              <w:rPr>
                <w:sz w:val="24"/>
                <w:szCs w:val="24"/>
              </w:rPr>
              <w:t>61 тыс. руб</w:t>
            </w:r>
            <w:r w:rsidRPr="003A218B">
              <w:rPr>
                <w:sz w:val="24"/>
                <w:szCs w:val="24"/>
              </w:rPr>
              <w:t>.</w:t>
            </w:r>
          </w:p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2021 год – 0</w:t>
            </w:r>
          </w:p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2022 год – 0</w:t>
            </w:r>
          </w:p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2023 год – 0</w:t>
            </w:r>
          </w:p>
          <w:p w:rsidR="003834A1" w:rsidRDefault="003834A1" w:rsidP="00050DC0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 xml:space="preserve">2024 год </w:t>
            </w:r>
            <w:r>
              <w:rPr>
                <w:sz w:val="24"/>
                <w:szCs w:val="24"/>
              </w:rPr>
              <w:t>–</w:t>
            </w:r>
            <w:r w:rsidRPr="003A218B">
              <w:rPr>
                <w:sz w:val="24"/>
                <w:szCs w:val="24"/>
              </w:rPr>
              <w:t xml:space="preserve"> 0</w:t>
            </w:r>
          </w:p>
          <w:p w:rsidR="00E27332" w:rsidRPr="003A218B" w:rsidRDefault="00E27332" w:rsidP="00050DC0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  <w:tr w:rsidR="003834A1" w:rsidRPr="004B0802" w:rsidTr="00E27332">
        <w:trPr>
          <w:trHeight w:val="20"/>
          <w:jc w:val="center"/>
        </w:trPr>
        <w:tc>
          <w:tcPr>
            <w:tcW w:w="107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834A1" w:rsidRPr="00594F92" w:rsidRDefault="003834A1" w:rsidP="001619F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3834A1" w:rsidRPr="004B0802" w:rsidRDefault="003834A1" w:rsidP="0041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4A1" w:rsidRPr="00083882" w:rsidRDefault="003834A1" w:rsidP="00412F68">
            <w:pPr>
              <w:widowControl w:val="0"/>
              <w:autoSpaceDE w:val="0"/>
              <w:rPr>
                <w:sz w:val="24"/>
                <w:szCs w:val="24"/>
              </w:rPr>
            </w:pPr>
            <w:r w:rsidRPr="00083882">
              <w:rPr>
                <w:sz w:val="24"/>
                <w:szCs w:val="24"/>
              </w:rPr>
              <w:t>Прогнозный объем на проведение мероприятий по уничтожению борщевика.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Всего</w:t>
            </w:r>
            <w:r w:rsidR="00EE75DB">
              <w:rPr>
                <w:sz w:val="24"/>
                <w:szCs w:val="24"/>
              </w:rPr>
              <w:t xml:space="preserve">   </w:t>
            </w:r>
            <w:r w:rsidR="00E520EB">
              <w:rPr>
                <w:sz w:val="24"/>
                <w:szCs w:val="24"/>
              </w:rPr>
              <w:t xml:space="preserve"> </w:t>
            </w:r>
            <w:r w:rsidRPr="003A218B">
              <w:rPr>
                <w:sz w:val="24"/>
                <w:szCs w:val="24"/>
              </w:rPr>
              <w:t>– 2</w:t>
            </w:r>
            <w:r w:rsidR="00B04634">
              <w:rPr>
                <w:sz w:val="24"/>
                <w:szCs w:val="24"/>
              </w:rPr>
              <w:t xml:space="preserve"> </w:t>
            </w:r>
            <w:r w:rsidRPr="003A218B">
              <w:rPr>
                <w:sz w:val="24"/>
                <w:szCs w:val="24"/>
              </w:rPr>
              <w:t>234 тыс.</w:t>
            </w:r>
            <w:r w:rsidR="00B04634">
              <w:rPr>
                <w:sz w:val="24"/>
                <w:szCs w:val="24"/>
              </w:rPr>
              <w:t xml:space="preserve"> </w:t>
            </w:r>
            <w:r w:rsidRPr="003A218B">
              <w:rPr>
                <w:sz w:val="24"/>
                <w:szCs w:val="24"/>
              </w:rPr>
              <w:t>руб.</w:t>
            </w:r>
          </w:p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2019 год – 1</w:t>
            </w:r>
            <w:r w:rsidR="00B04634">
              <w:rPr>
                <w:sz w:val="24"/>
                <w:szCs w:val="24"/>
              </w:rPr>
              <w:t xml:space="preserve"> </w:t>
            </w:r>
            <w:r w:rsidRPr="003A218B">
              <w:rPr>
                <w:sz w:val="24"/>
                <w:szCs w:val="24"/>
              </w:rPr>
              <w:t>117 тыс. руб.</w:t>
            </w:r>
          </w:p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2020 год – 1</w:t>
            </w:r>
            <w:r w:rsidR="00B04634">
              <w:rPr>
                <w:sz w:val="24"/>
                <w:szCs w:val="24"/>
              </w:rPr>
              <w:t xml:space="preserve"> </w:t>
            </w:r>
            <w:r w:rsidRPr="003A218B">
              <w:rPr>
                <w:sz w:val="24"/>
                <w:szCs w:val="24"/>
              </w:rPr>
              <w:t>117 тыс.</w:t>
            </w:r>
            <w:r>
              <w:rPr>
                <w:sz w:val="24"/>
                <w:szCs w:val="24"/>
              </w:rPr>
              <w:t xml:space="preserve"> </w:t>
            </w:r>
            <w:r w:rsidRPr="003A218B">
              <w:rPr>
                <w:sz w:val="24"/>
                <w:szCs w:val="24"/>
              </w:rPr>
              <w:t>руб.</w:t>
            </w:r>
          </w:p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2021 год – 0</w:t>
            </w:r>
          </w:p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2022 год – 0</w:t>
            </w:r>
          </w:p>
          <w:p w:rsidR="003834A1" w:rsidRPr="003A218B" w:rsidRDefault="003834A1" w:rsidP="00D963D4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>2023 год – 0</w:t>
            </w:r>
          </w:p>
          <w:p w:rsidR="003834A1" w:rsidRPr="003A218B" w:rsidRDefault="003834A1" w:rsidP="00050DC0">
            <w:pPr>
              <w:widowControl w:val="0"/>
              <w:autoSpaceDE w:val="0"/>
              <w:rPr>
                <w:sz w:val="24"/>
                <w:szCs w:val="24"/>
              </w:rPr>
            </w:pPr>
            <w:r w:rsidRPr="003A218B">
              <w:rPr>
                <w:sz w:val="24"/>
                <w:szCs w:val="24"/>
              </w:rPr>
              <w:t xml:space="preserve">2024 год </w:t>
            </w:r>
            <w:r w:rsidR="00B04634">
              <w:rPr>
                <w:sz w:val="24"/>
                <w:szCs w:val="24"/>
              </w:rPr>
              <w:t>–</w:t>
            </w:r>
            <w:r w:rsidRPr="003A218B">
              <w:rPr>
                <w:sz w:val="24"/>
                <w:szCs w:val="24"/>
              </w:rPr>
              <w:t xml:space="preserve"> 0</w:t>
            </w:r>
          </w:p>
        </w:tc>
      </w:tr>
    </w:tbl>
    <w:p w:rsidR="001619F9" w:rsidRPr="00E127A7" w:rsidRDefault="001619F9" w:rsidP="00E127A7">
      <w:pPr>
        <w:sectPr w:rsidR="001619F9" w:rsidRPr="00E127A7" w:rsidSect="00E711E0">
          <w:pgSz w:w="16838" w:h="11906" w:orient="landscape" w:code="9"/>
          <w:pgMar w:top="426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3C3A6F" w:rsidRPr="003C3A6F" w:rsidRDefault="003C3A6F" w:rsidP="003C3A6F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3C3A6F">
        <w:rPr>
          <w:bCs/>
          <w:color w:val="000000"/>
          <w:sz w:val="28"/>
          <w:szCs w:val="28"/>
        </w:rPr>
        <w:lastRenderedPageBreak/>
        <w:t>Приложение № 4</w:t>
      </w:r>
    </w:p>
    <w:p w:rsidR="003C3A6F" w:rsidRDefault="003C3A6F" w:rsidP="003C3A6F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Pr="003C3A6F">
        <w:rPr>
          <w:bCs/>
          <w:color w:val="000000"/>
          <w:sz w:val="28"/>
          <w:szCs w:val="28"/>
        </w:rPr>
        <w:t xml:space="preserve"> Программе</w:t>
      </w:r>
    </w:p>
    <w:p w:rsidR="00852E34" w:rsidRDefault="00852E34" w:rsidP="003C3A6F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8D66F9" w:rsidRDefault="001619F9" w:rsidP="001619F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619F9">
        <w:rPr>
          <w:b/>
          <w:bCs/>
          <w:color w:val="000000"/>
          <w:sz w:val="28"/>
          <w:szCs w:val="28"/>
        </w:rPr>
        <w:t>Методи</w:t>
      </w:r>
      <w:r w:rsidR="0092715B">
        <w:rPr>
          <w:b/>
          <w:bCs/>
          <w:color w:val="000000"/>
          <w:sz w:val="28"/>
          <w:szCs w:val="28"/>
        </w:rPr>
        <w:t xml:space="preserve">ка </w:t>
      </w:r>
      <w:proofErr w:type="gramStart"/>
      <w:r w:rsidR="0092715B">
        <w:rPr>
          <w:b/>
          <w:bCs/>
          <w:color w:val="000000"/>
          <w:sz w:val="28"/>
          <w:szCs w:val="28"/>
        </w:rPr>
        <w:t xml:space="preserve">расчета значений </w:t>
      </w:r>
      <w:r w:rsidR="00D46C7D">
        <w:rPr>
          <w:b/>
          <w:bCs/>
          <w:color w:val="000000"/>
          <w:sz w:val="28"/>
          <w:szCs w:val="28"/>
        </w:rPr>
        <w:t>планируемых результатов</w:t>
      </w:r>
      <w:r w:rsidRPr="001619F9">
        <w:rPr>
          <w:b/>
          <w:bCs/>
          <w:color w:val="000000"/>
          <w:sz w:val="28"/>
          <w:szCs w:val="28"/>
        </w:rPr>
        <w:t xml:space="preserve"> реализации </w:t>
      </w:r>
      <w:r w:rsidR="00D46C7D">
        <w:rPr>
          <w:b/>
          <w:bCs/>
          <w:color w:val="000000"/>
          <w:sz w:val="28"/>
          <w:szCs w:val="28"/>
        </w:rPr>
        <w:t xml:space="preserve">муниципальной </w:t>
      </w:r>
      <w:r w:rsidRPr="001619F9">
        <w:rPr>
          <w:b/>
          <w:bCs/>
          <w:color w:val="000000"/>
          <w:sz w:val="28"/>
          <w:szCs w:val="28"/>
        </w:rPr>
        <w:t>Программы</w:t>
      </w:r>
      <w:proofErr w:type="gramEnd"/>
      <w:r w:rsidRPr="001619F9">
        <w:rPr>
          <w:b/>
          <w:bCs/>
          <w:color w:val="000000"/>
          <w:sz w:val="28"/>
          <w:szCs w:val="28"/>
        </w:rPr>
        <w:t xml:space="preserve"> </w:t>
      </w:r>
    </w:p>
    <w:p w:rsidR="001619F9" w:rsidRDefault="001619F9" w:rsidP="002C6F3D">
      <w:pPr>
        <w:pStyle w:val="3"/>
        <w:jc w:val="center"/>
        <w:rPr>
          <w:sz w:val="28"/>
          <w:szCs w:val="28"/>
        </w:rPr>
      </w:pPr>
    </w:p>
    <w:tbl>
      <w:tblPr>
        <w:tblW w:w="16059" w:type="dxa"/>
        <w:jc w:val="center"/>
        <w:tblInd w:w="-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578"/>
        <w:gridCol w:w="3722"/>
        <w:gridCol w:w="1458"/>
        <w:gridCol w:w="4532"/>
        <w:gridCol w:w="2065"/>
      </w:tblGrid>
      <w:tr w:rsidR="00373612" w:rsidRPr="001619F9" w:rsidTr="00220119">
        <w:trPr>
          <w:trHeight w:val="20"/>
          <w:jc w:val="center"/>
        </w:trPr>
        <w:tc>
          <w:tcPr>
            <w:tcW w:w="219" w:type="pct"/>
          </w:tcPr>
          <w:p w:rsidR="00D803A1" w:rsidRPr="001619F9" w:rsidRDefault="00D803A1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9F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619F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619F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14" w:type="pct"/>
          </w:tcPr>
          <w:p w:rsidR="00D803A1" w:rsidRPr="001619F9" w:rsidRDefault="00D803A1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9F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9" w:type="pct"/>
          </w:tcPr>
          <w:p w:rsidR="00D941DA" w:rsidRDefault="00D803A1" w:rsidP="00103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Определение,</w:t>
            </w:r>
          </w:p>
          <w:p w:rsidR="00D803A1" w:rsidRPr="001619F9" w:rsidRDefault="00D803A1" w:rsidP="00103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</w:t>
            </w:r>
            <w:r w:rsidRPr="001619F9">
              <w:rPr>
                <w:color w:val="000000"/>
                <w:sz w:val="24"/>
                <w:szCs w:val="24"/>
              </w:rPr>
              <w:t>диница измерения</w:t>
            </w:r>
          </w:p>
        </w:tc>
        <w:tc>
          <w:tcPr>
            <w:tcW w:w="454" w:type="pct"/>
          </w:tcPr>
          <w:p w:rsidR="00D803A1" w:rsidRPr="001619F9" w:rsidRDefault="00D803A1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9F9">
              <w:rPr>
                <w:color w:val="000000"/>
                <w:sz w:val="24"/>
                <w:szCs w:val="24"/>
              </w:rPr>
              <w:t>Значение базовых показателей</w:t>
            </w:r>
            <w:r w:rsidR="00FD1AB5">
              <w:rPr>
                <w:color w:val="000000"/>
                <w:sz w:val="24"/>
                <w:szCs w:val="24"/>
              </w:rPr>
              <w:t xml:space="preserve"> (2018 год)</w:t>
            </w:r>
          </w:p>
        </w:tc>
        <w:tc>
          <w:tcPr>
            <w:tcW w:w="1411" w:type="pct"/>
          </w:tcPr>
          <w:p w:rsidR="00D803A1" w:rsidRPr="001619F9" w:rsidRDefault="00D803A1" w:rsidP="00FD1A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9F9">
              <w:rPr>
                <w:color w:val="000000"/>
                <w:sz w:val="24"/>
                <w:szCs w:val="24"/>
              </w:rPr>
              <w:t xml:space="preserve">Статистические источники </w:t>
            </w:r>
          </w:p>
        </w:tc>
        <w:tc>
          <w:tcPr>
            <w:tcW w:w="643" w:type="pct"/>
          </w:tcPr>
          <w:p w:rsidR="00D803A1" w:rsidRPr="001619F9" w:rsidRDefault="00D803A1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9F9">
              <w:rPr>
                <w:color w:val="000000"/>
                <w:sz w:val="24"/>
                <w:szCs w:val="24"/>
              </w:rPr>
              <w:t>Периодичность представления</w:t>
            </w:r>
          </w:p>
        </w:tc>
      </w:tr>
      <w:tr w:rsidR="00373612" w:rsidRPr="001619F9" w:rsidTr="00220119">
        <w:trPr>
          <w:trHeight w:val="20"/>
          <w:jc w:val="center"/>
        </w:trPr>
        <w:tc>
          <w:tcPr>
            <w:tcW w:w="219" w:type="pct"/>
            <w:vAlign w:val="center"/>
          </w:tcPr>
          <w:p w:rsidR="00D803A1" w:rsidRPr="0092715B" w:rsidRDefault="00D803A1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92715B">
              <w:rPr>
                <w:color w:val="000000"/>
              </w:rPr>
              <w:t>1</w:t>
            </w:r>
          </w:p>
        </w:tc>
        <w:tc>
          <w:tcPr>
            <w:tcW w:w="1114" w:type="pct"/>
            <w:vAlign w:val="center"/>
          </w:tcPr>
          <w:p w:rsidR="00D803A1" w:rsidRPr="0092715B" w:rsidRDefault="00D803A1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92715B">
              <w:rPr>
                <w:color w:val="000000"/>
              </w:rPr>
              <w:t>2</w:t>
            </w:r>
          </w:p>
        </w:tc>
        <w:tc>
          <w:tcPr>
            <w:tcW w:w="1159" w:type="pct"/>
          </w:tcPr>
          <w:p w:rsidR="00D803A1" w:rsidRPr="0092715B" w:rsidRDefault="00D803A1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92715B">
              <w:rPr>
                <w:color w:val="000000"/>
              </w:rPr>
              <w:t>3</w:t>
            </w:r>
          </w:p>
        </w:tc>
        <w:tc>
          <w:tcPr>
            <w:tcW w:w="454" w:type="pct"/>
            <w:vAlign w:val="center"/>
          </w:tcPr>
          <w:p w:rsidR="00D803A1" w:rsidRPr="0092715B" w:rsidRDefault="00D803A1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1" w:type="pct"/>
            <w:vAlign w:val="center"/>
          </w:tcPr>
          <w:p w:rsidR="00D803A1" w:rsidRPr="0092715B" w:rsidRDefault="00D803A1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3" w:type="pct"/>
            <w:vAlign w:val="center"/>
          </w:tcPr>
          <w:p w:rsidR="00D803A1" w:rsidRPr="0092715B" w:rsidRDefault="00D803A1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73612" w:rsidRPr="001619F9" w:rsidTr="00220119">
        <w:trPr>
          <w:trHeight w:val="20"/>
          <w:jc w:val="center"/>
        </w:trPr>
        <w:tc>
          <w:tcPr>
            <w:tcW w:w="219" w:type="pct"/>
          </w:tcPr>
          <w:p w:rsidR="008D66F9" w:rsidRPr="007A672E" w:rsidRDefault="00622F8E" w:rsidP="00B079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A67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pct"/>
          </w:tcPr>
          <w:p w:rsidR="008D66F9" w:rsidRPr="007A672E" w:rsidRDefault="008D66F9" w:rsidP="00584154">
            <w:pPr>
              <w:rPr>
                <w:sz w:val="24"/>
                <w:szCs w:val="24"/>
              </w:rPr>
            </w:pPr>
            <w:r w:rsidRPr="007A672E">
              <w:rPr>
                <w:sz w:val="24"/>
                <w:szCs w:val="24"/>
              </w:rPr>
              <w:t xml:space="preserve">Валовой сбор зерновых и зернобобовых </w:t>
            </w:r>
            <w:r w:rsidR="00806692" w:rsidRPr="007A672E">
              <w:rPr>
                <w:sz w:val="24"/>
                <w:szCs w:val="24"/>
              </w:rPr>
              <w:t xml:space="preserve">культур </w:t>
            </w:r>
            <w:r w:rsidRPr="007A672E">
              <w:rPr>
                <w:sz w:val="24"/>
                <w:szCs w:val="24"/>
              </w:rPr>
              <w:t>в хозяйствах всех категорий</w:t>
            </w:r>
          </w:p>
        </w:tc>
        <w:tc>
          <w:tcPr>
            <w:tcW w:w="1159" w:type="pct"/>
          </w:tcPr>
          <w:p w:rsidR="008D66F9" w:rsidRPr="001619F9" w:rsidRDefault="008D66F9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определяется как объем валового сбора зерновых и зернобобовых культур в хозяйствах всех категорий, тыс. тонн</w:t>
            </w:r>
          </w:p>
        </w:tc>
        <w:tc>
          <w:tcPr>
            <w:tcW w:w="454" w:type="pct"/>
          </w:tcPr>
          <w:p w:rsidR="008D66F9" w:rsidRPr="001619F9" w:rsidRDefault="008D66F9" w:rsidP="0058415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11" w:type="pct"/>
          </w:tcPr>
          <w:p w:rsidR="008D66F9" w:rsidRDefault="008D66F9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государственной статистической отчетности:</w:t>
            </w:r>
          </w:p>
          <w:p w:rsidR="008D66F9" w:rsidRDefault="008D66F9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Форма № </w:t>
            </w:r>
            <w:r w:rsidR="00FF292D">
              <w:rPr>
                <w:color w:val="000000"/>
                <w:sz w:val="24"/>
                <w:szCs w:val="24"/>
              </w:rPr>
              <w:t>29-</w:t>
            </w:r>
            <w:r>
              <w:rPr>
                <w:color w:val="000000"/>
                <w:sz w:val="24"/>
                <w:szCs w:val="24"/>
              </w:rPr>
              <w:t>СХ «Сведения о сборе урожая сельскохозяйственных культур»;</w:t>
            </w:r>
          </w:p>
          <w:p w:rsidR="008D66F9" w:rsidRPr="001619F9" w:rsidRDefault="008D66F9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A05F78">
              <w:rPr>
                <w:color w:val="000000"/>
                <w:sz w:val="24"/>
                <w:szCs w:val="24"/>
              </w:rPr>
              <w:t>Ф.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5F78">
              <w:rPr>
                <w:color w:val="000000"/>
                <w:sz w:val="24"/>
                <w:szCs w:val="24"/>
              </w:rPr>
              <w:t>2-фермер «Сведения о сборе</w:t>
            </w:r>
            <w:r>
              <w:rPr>
                <w:color w:val="000000"/>
                <w:sz w:val="24"/>
                <w:szCs w:val="24"/>
              </w:rPr>
              <w:t xml:space="preserve"> сельскохозяйственных культур»</w:t>
            </w:r>
          </w:p>
        </w:tc>
        <w:tc>
          <w:tcPr>
            <w:tcW w:w="643" w:type="pct"/>
          </w:tcPr>
          <w:p w:rsidR="008D66F9" w:rsidRPr="001619F9" w:rsidRDefault="008D66F9" w:rsidP="0058415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Годовая</w:t>
            </w:r>
          </w:p>
        </w:tc>
      </w:tr>
      <w:tr w:rsidR="00373612" w:rsidRPr="001619F9" w:rsidTr="00220119">
        <w:trPr>
          <w:trHeight w:val="20"/>
          <w:jc w:val="center"/>
        </w:trPr>
        <w:tc>
          <w:tcPr>
            <w:tcW w:w="219" w:type="pct"/>
          </w:tcPr>
          <w:p w:rsidR="00230283" w:rsidRPr="00FB44B7" w:rsidRDefault="005E0124" w:rsidP="00B079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B44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pct"/>
          </w:tcPr>
          <w:p w:rsidR="00230283" w:rsidRPr="00FB44B7" w:rsidRDefault="00230283" w:rsidP="005E0124">
            <w:pPr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 xml:space="preserve">Валовой сбор овощей открытого грунта в </w:t>
            </w:r>
            <w:r w:rsidR="005E0124" w:rsidRPr="00FB44B7">
              <w:rPr>
                <w:sz w:val="24"/>
                <w:szCs w:val="24"/>
              </w:rPr>
              <w:t>хозяйствах всех категорий</w:t>
            </w:r>
          </w:p>
        </w:tc>
        <w:tc>
          <w:tcPr>
            <w:tcW w:w="1159" w:type="pct"/>
          </w:tcPr>
          <w:p w:rsidR="00230283" w:rsidRPr="001619F9" w:rsidRDefault="00230283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показателя определяется как сумма объемов овощей открытого грунта, произведенных сельскохозяйственными организациями,  крестьянскими (фермерскими) хозяйствами, включая индивидуальных предпринимателей, тыс. тонн </w:t>
            </w:r>
          </w:p>
        </w:tc>
        <w:tc>
          <w:tcPr>
            <w:tcW w:w="454" w:type="pct"/>
          </w:tcPr>
          <w:p w:rsidR="00230283" w:rsidRPr="001619F9" w:rsidRDefault="004F60FB" w:rsidP="0058415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1" w:type="pct"/>
          </w:tcPr>
          <w:p w:rsidR="00230283" w:rsidRPr="00A05F78" w:rsidRDefault="00230283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государственной статистической отчетности:</w:t>
            </w:r>
          </w:p>
          <w:p w:rsidR="00230283" w:rsidRDefault="00230283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A05F78">
              <w:rPr>
                <w:color w:val="000000"/>
                <w:sz w:val="24"/>
                <w:szCs w:val="24"/>
              </w:rPr>
              <w:t>Ф. 29-</w:t>
            </w:r>
            <w:r w:rsidRPr="00A05F78">
              <w:rPr>
                <w:color w:val="000000"/>
                <w:sz w:val="22"/>
                <w:szCs w:val="24"/>
              </w:rPr>
              <w:t>сх</w:t>
            </w:r>
            <w:r w:rsidRPr="00A05F78">
              <w:rPr>
                <w:color w:val="000000"/>
                <w:sz w:val="24"/>
                <w:szCs w:val="24"/>
              </w:rPr>
              <w:t xml:space="preserve"> «Сведения о сборе урожая сельскохозяйственных культур»</w:t>
            </w:r>
            <w:r>
              <w:rPr>
                <w:color w:val="000000"/>
                <w:sz w:val="24"/>
                <w:szCs w:val="24"/>
              </w:rPr>
              <w:t>;</w:t>
            </w:r>
            <w:r w:rsidRPr="00A05F78">
              <w:rPr>
                <w:color w:val="000000"/>
                <w:sz w:val="24"/>
                <w:szCs w:val="24"/>
              </w:rPr>
              <w:t xml:space="preserve"> </w:t>
            </w:r>
          </w:p>
          <w:p w:rsidR="00230283" w:rsidRPr="00A05F78" w:rsidRDefault="00230283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A05F78">
              <w:rPr>
                <w:color w:val="000000"/>
                <w:sz w:val="24"/>
                <w:szCs w:val="24"/>
              </w:rPr>
              <w:t>Ф.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5F78">
              <w:rPr>
                <w:color w:val="000000"/>
                <w:sz w:val="24"/>
                <w:szCs w:val="24"/>
              </w:rPr>
              <w:t>2-фермер «Сведения о сборе сельскохозяйственных культур»;</w:t>
            </w:r>
          </w:p>
          <w:p w:rsidR="00230283" w:rsidRPr="00A05F78" w:rsidRDefault="00230283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A05F78">
              <w:rPr>
                <w:color w:val="000000"/>
                <w:sz w:val="24"/>
                <w:szCs w:val="24"/>
              </w:rPr>
              <w:t>Ф.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5F78">
              <w:rPr>
                <w:color w:val="000000"/>
                <w:sz w:val="24"/>
                <w:szCs w:val="24"/>
              </w:rPr>
              <w:t>22- 4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5F78">
              <w:rPr>
                <w:color w:val="000000"/>
                <w:sz w:val="24"/>
                <w:szCs w:val="24"/>
              </w:rPr>
              <w:t>(граждане) «Сведения о наличии и распределении з</w:t>
            </w:r>
            <w:r>
              <w:rPr>
                <w:color w:val="000000"/>
                <w:sz w:val="24"/>
                <w:szCs w:val="24"/>
              </w:rPr>
              <w:t>емель» на начало отчетного года</w:t>
            </w:r>
          </w:p>
        </w:tc>
        <w:tc>
          <w:tcPr>
            <w:tcW w:w="643" w:type="pct"/>
          </w:tcPr>
          <w:p w:rsidR="00230283" w:rsidRPr="001619F9" w:rsidRDefault="00230283" w:rsidP="0058415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9F9">
              <w:rPr>
                <w:color w:val="000000"/>
                <w:sz w:val="24"/>
                <w:szCs w:val="24"/>
              </w:rPr>
              <w:t>Один раз в год</w:t>
            </w:r>
          </w:p>
        </w:tc>
      </w:tr>
      <w:tr w:rsidR="00373612" w:rsidRPr="001619F9" w:rsidTr="00220119">
        <w:trPr>
          <w:trHeight w:val="20"/>
          <w:jc w:val="center"/>
        </w:trPr>
        <w:tc>
          <w:tcPr>
            <w:tcW w:w="219" w:type="pct"/>
          </w:tcPr>
          <w:p w:rsidR="004C22C1" w:rsidRPr="00FB44B7" w:rsidRDefault="005E0124" w:rsidP="00B079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B44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pct"/>
          </w:tcPr>
          <w:p w:rsidR="004C22C1" w:rsidRPr="00FB44B7" w:rsidRDefault="004C22C1" w:rsidP="005E0124">
            <w:pPr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 xml:space="preserve">Валовой сбор картофеля в </w:t>
            </w:r>
            <w:r w:rsidR="005E0124" w:rsidRPr="00FB44B7">
              <w:rPr>
                <w:sz w:val="24"/>
                <w:szCs w:val="24"/>
              </w:rPr>
              <w:t>хозяйствах всех кате</w:t>
            </w:r>
            <w:r w:rsidR="00FB44B7">
              <w:rPr>
                <w:sz w:val="24"/>
                <w:szCs w:val="24"/>
              </w:rPr>
              <w:t>г</w:t>
            </w:r>
            <w:r w:rsidR="005E0124" w:rsidRPr="00FB44B7">
              <w:rPr>
                <w:sz w:val="24"/>
                <w:szCs w:val="24"/>
              </w:rPr>
              <w:t>орий</w:t>
            </w:r>
          </w:p>
        </w:tc>
        <w:tc>
          <w:tcPr>
            <w:tcW w:w="1159" w:type="pct"/>
          </w:tcPr>
          <w:p w:rsidR="004C22C1" w:rsidRPr="001619F9" w:rsidRDefault="004C22C1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определяется как объем валового сбора картофеля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454" w:type="pct"/>
          </w:tcPr>
          <w:p w:rsidR="004C22C1" w:rsidRPr="001619F9" w:rsidRDefault="004F60FB" w:rsidP="0058415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1" w:type="pct"/>
          </w:tcPr>
          <w:p w:rsidR="004C22C1" w:rsidRPr="00A05F78" w:rsidRDefault="004C22C1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государственной статистической отчетности:</w:t>
            </w:r>
          </w:p>
          <w:p w:rsidR="004C22C1" w:rsidRDefault="004C22C1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A05F78">
              <w:rPr>
                <w:color w:val="000000"/>
                <w:sz w:val="24"/>
                <w:szCs w:val="24"/>
              </w:rPr>
              <w:t>Ф. 29-</w:t>
            </w:r>
            <w:r w:rsidRPr="00A05F78">
              <w:rPr>
                <w:color w:val="000000"/>
                <w:sz w:val="22"/>
                <w:szCs w:val="24"/>
              </w:rPr>
              <w:t>сх</w:t>
            </w:r>
            <w:r w:rsidRPr="00A05F78">
              <w:rPr>
                <w:color w:val="000000"/>
                <w:sz w:val="24"/>
                <w:szCs w:val="24"/>
              </w:rPr>
              <w:t xml:space="preserve"> «Сведения о сборе урожая сельскохозяйственных культур»</w:t>
            </w:r>
            <w:r>
              <w:rPr>
                <w:color w:val="000000"/>
                <w:sz w:val="24"/>
                <w:szCs w:val="24"/>
              </w:rPr>
              <w:t>;</w:t>
            </w:r>
            <w:r w:rsidRPr="00A05F78">
              <w:rPr>
                <w:color w:val="000000"/>
                <w:sz w:val="24"/>
                <w:szCs w:val="24"/>
              </w:rPr>
              <w:t xml:space="preserve"> </w:t>
            </w:r>
          </w:p>
          <w:p w:rsidR="004C22C1" w:rsidRPr="00A05F78" w:rsidRDefault="004C22C1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A05F78">
              <w:rPr>
                <w:color w:val="000000"/>
                <w:sz w:val="24"/>
                <w:szCs w:val="24"/>
              </w:rPr>
              <w:t>Ф.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5F78">
              <w:rPr>
                <w:color w:val="000000"/>
                <w:sz w:val="24"/>
                <w:szCs w:val="24"/>
              </w:rPr>
              <w:t>2-фермер «Сведения о сборе сельскохозяйственных культур»;</w:t>
            </w:r>
          </w:p>
          <w:p w:rsidR="004C22C1" w:rsidRPr="001619F9" w:rsidRDefault="004C22C1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A05F78">
              <w:rPr>
                <w:color w:val="000000"/>
                <w:sz w:val="24"/>
                <w:szCs w:val="24"/>
              </w:rPr>
              <w:t>Ф.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5F78">
              <w:rPr>
                <w:color w:val="000000"/>
                <w:sz w:val="24"/>
                <w:szCs w:val="24"/>
              </w:rPr>
              <w:t>22- 4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5F78">
              <w:rPr>
                <w:color w:val="000000"/>
                <w:sz w:val="24"/>
                <w:szCs w:val="24"/>
              </w:rPr>
              <w:t>(граждане) «Сведения о наличии и распределении з</w:t>
            </w:r>
            <w:r>
              <w:rPr>
                <w:color w:val="000000"/>
                <w:sz w:val="24"/>
                <w:szCs w:val="24"/>
              </w:rPr>
              <w:t>емель» на начало отчетного года</w:t>
            </w:r>
          </w:p>
        </w:tc>
        <w:tc>
          <w:tcPr>
            <w:tcW w:w="643" w:type="pct"/>
          </w:tcPr>
          <w:p w:rsidR="004C22C1" w:rsidRPr="001619F9" w:rsidRDefault="004C22C1" w:rsidP="0058415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9F9">
              <w:rPr>
                <w:color w:val="000000"/>
                <w:sz w:val="24"/>
                <w:szCs w:val="24"/>
              </w:rPr>
              <w:t>Один раз в год</w:t>
            </w:r>
          </w:p>
        </w:tc>
      </w:tr>
      <w:tr w:rsidR="00373612" w:rsidRPr="001619F9" w:rsidTr="00220119">
        <w:trPr>
          <w:trHeight w:val="20"/>
          <w:jc w:val="center"/>
        </w:trPr>
        <w:tc>
          <w:tcPr>
            <w:tcW w:w="219" w:type="pct"/>
          </w:tcPr>
          <w:p w:rsidR="00B80F78" w:rsidRPr="00FB44B7" w:rsidRDefault="005E0124" w:rsidP="00B079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B44B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4" w:type="pct"/>
          </w:tcPr>
          <w:p w:rsidR="00B80F78" w:rsidRPr="00FB44B7" w:rsidRDefault="00B80F78" w:rsidP="00584154">
            <w:pPr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FB44B7">
              <w:rPr>
                <w:sz w:val="24"/>
                <w:szCs w:val="24"/>
              </w:rPr>
              <w:t>культуртехнических</w:t>
            </w:r>
            <w:proofErr w:type="spellEnd"/>
            <w:r w:rsidRPr="00FB44B7">
              <w:rPr>
                <w:sz w:val="24"/>
                <w:szCs w:val="24"/>
              </w:rPr>
              <w:t xml:space="preserve"> работ сельскохозяйственными  товаропроизводителями</w:t>
            </w:r>
          </w:p>
        </w:tc>
        <w:tc>
          <w:tcPr>
            <w:tcW w:w="1159" w:type="pct"/>
          </w:tcPr>
          <w:p w:rsidR="00B80F78" w:rsidRPr="001619F9" w:rsidRDefault="00B80F78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показателя определяется как сумма площадей земель, вовлеченных в сельскохозяйственный оборот за счет проведения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 в отчетном году</w:t>
            </w:r>
            <w:r w:rsidRPr="004F60FB">
              <w:rPr>
                <w:sz w:val="24"/>
                <w:szCs w:val="24"/>
              </w:rPr>
              <w:t xml:space="preserve">, </w:t>
            </w:r>
            <w:r w:rsidR="004F60FB" w:rsidRPr="004F60FB">
              <w:rPr>
                <w:sz w:val="24"/>
                <w:szCs w:val="24"/>
              </w:rPr>
              <w:t>тыс</w:t>
            </w:r>
            <w:r w:rsidR="004F60FB">
              <w:rPr>
                <w:color w:val="7030A0"/>
                <w:sz w:val="24"/>
                <w:szCs w:val="24"/>
              </w:rPr>
              <w:t xml:space="preserve">. </w:t>
            </w:r>
            <w:r w:rsidRPr="004745C3">
              <w:rPr>
                <w:sz w:val="24"/>
                <w:szCs w:val="24"/>
              </w:rPr>
              <w:t>га</w:t>
            </w:r>
          </w:p>
        </w:tc>
        <w:tc>
          <w:tcPr>
            <w:tcW w:w="454" w:type="pct"/>
          </w:tcPr>
          <w:p w:rsidR="00B80F78" w:rsidRPr="001619F9" w:rsidRDefault="00B80F78" w:rsidP="004F60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F60F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pct"/>
          </w:tcPr>
          <w:p w:rsidR="00B80F78" w:rsidRPr="001619F9" w:rsidRDefault="00B80F78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оперативных отчетов сельскохозяйственных товаропроизводителей по вовлечению земель в сельскохозяйственный оборот</w:t>
            </w:r>
          </w:p>
        </w:tc>
        <w:tc>
          <w:tcPr>
            <w:tcW w:w="643" w:type="pct"/>
          </w:tcPr>
          <w:p w:rsidR="00B80F78" w:rsidRPr="001619F9" w:rsidRDefault="00B80F78" w:rsidP="0058415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220119" w:rsidRPr="001619F9" w:rsidTr="00220119">
        <w:trPr>
          <w:trHeight w:val="20"/>
          <w:jc w:val="center"/>
        </w:trPr>
        <w:tc>
          <w:tcPr>
            <w:tcW w:w="219" w:type="pct"/>
          </w:tcPr>
          <w:p w:rsidR="00220119" w:rsidRPr="00FB44B7" w:rsidRDefault="00220119" w:rsidP="00B079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pct"/>
          </w:tcPr>
          <w:p w:rsidR="00220119" w:rsidRPr="00FB44B7" w:rsidRDefault="00220119" w:rsidP="00AF7299">
            <w:pPr>
              <w:snapToGrid w:val="0"/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  <w:r>
              <w:rPr>
                <w:sz w:val="24"/>
                <w:szCs w:val="24"/>
              </w:rPr>
              <w:t xml:space="preserve"> </w:t>
            </w:r>
            <w:r w:rsidRPr="00FB44B7">
              <w:rPr>
                <w:sz w:val="24"/>
                <w:szCs w:val="24"/>
              </w:rPr>
              <w:t>(в сопоставимых ценах) к предыдущему году</w:t>
            </w:r>
          </w:p>
        </w:tc>
        <w:tc>
          <w:tcPr>
            <w:tcW w:w="1159" w:type="pct"/>
          </w:tcPr>
          <w:p w:rsidR="00220119" w:rsidRPr="001619F9" w:rsidRDefault="00220119" w:rsidP="00AF729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определяется,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года, процент</w:t>
            </w:r>
          </w:p>
        </w:tc>
        <w:tc>
          <w:tcPr>
            <w:tcW w:w="454" w:type="pct"/>
          </w:tcPr>
          <w:p w:rsidR="00220119" w:rsidRPr="001619F9" w:rsidRDefault="00220119" w:rsidP="00AF729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411" w:type="pct"/>
          </w:tcPr>
          <w:p w:rsidR="00220119" w:rsidRPr="001619F9" w:rsidRDefault="00220119" w:rsidP="00AF729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Данные исполнителей мероприятия Программы </w:t>
            </w:r>
          </w:p>
        </w:tc>
        <w:tc>
          <w:tcPr>
            <w:tcW w:w="643" w:type="pct"/>
          </w:tcPr>
          <w:p w:rsidR="00220119" w:rsidRPr="001619F9" w:rsidRDefault="00220119" w:rsidP="00AF7299">
            <w:pPr>
              <w:jc w:val="center"/>
            </w:pPr>
            <w:r w:rsidRPr="001619F9">
              <w:rPr>
                <w:color w:val="000000"/>
                <w:sz w:val="24"/>
                <w:szCs w:val="24"/>
              </w:rPr>
              <w:t>Один раз в год</w:t>
            </w:r>
          </w:p>
        </w:tc>
      </w:tr>
      <w:tr w:rsidR="00220119" w:rsidRPr="001619F9" w:rsidTr="00220119">
        <w:trPr>
          <w:trHeight w:val="20"/>
          <w:jc w:val="center"/>
        </w:trPr>
        <w:tc>
          <w:tcPr>
            <w:tcW w:w="219" w:type="pct"/>
          </w:tcPr>
          <w:p w:rsidR="00220119" w:rsidRPr="00FB44B7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pct"/>
          </w:tcPr>
          <w:p w:rsidR="00220119" w:rsidRPr="00FB44B7" w:rsidRDefault="00220119" w:rsidP="003826A6">
            <w:pPr>
              <w:snapToGrid w:val="0"/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159" w:type="pct"/>
          </w:tcPr>
          <w:p w:rsidR="0022011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определяется как  фактический объем производства молока в хозяйствах всех категорий, тыс.</w:t>
            </w:r>
          </w:p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454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1" w:type="pct"/>
          </w:tcPr>
          <w:p w:rsidR="0022011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Данные государственной статистической отчетности: форма № П-1 «Сведения о производстве и отгрузке сельскохозяйственной продукции»; </w:t>
            </w:r>
          </w:p>
          <w:p w:rsidR="0022011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форма № 3 –фермер «Сведения о производстве продукции животноводства и поголовье скота»; </w:t>
            </w:r>
          </w:p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№ 2 «Производство сельскохозяйственной продукции в личных подсобных и других индивидуальных хозяйствах граждан»)</w:t>
            </w:r>
          </w:p>
        </w:tc>
        <w:tc>
          <w:tcPr>
            <w:tcW w:w="643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220119" w:rsidRPr="001619F9" w:rsidTr="00220119">
        <w:trPr>
          <w:trHeight w:val="20"/>
          <w:jc w:val="center"/>
        </w:trPr>
        <w:tc>
          <w:tcPr>
            <w:tcW w:w="219" w:type="pct"/>
          </w:tcPr>
          <w:p w:rsidR="00220119" w:rsidRPr="00FB44B7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pct"/>
          </w:tcPr>
          <w:p w:rsidR="00220119" w:rsidRPr="00FB44B7" w:rsidRDefault="00220119" w:rsidP="003826A6">
            <w:pPr>
              <w:snapToGrid w:val="0"/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159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показателя определяется как сумма объемов производства молока в сельскохозяйственных организациях и крестьянских (фермерских) хозяйствах, включая индивидуальных </w:t>
            </w:r>
            <w:r>
              <w:rPr>
                <w:color w:val="000000"/>
                <w:sz w:val="24"/>
                <w:szCs w:val="24"/>
              </w:rPr>
              <w:lastRenderedPageBreak/>
              <w:t>предпринимателей, тыс. тонн</w:t>
            </w:r>
          </w:p>
        </w:tc>
        <w:tc>
          <w:tcPr>
            <w:tcW w:w="454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1" w:type="pct"/>
          </w:tcPr>
          <w:p w:rsidR="0022011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1619F9">
              <w:rPr>
                <w:color w:val="000000"/>
                <w:sz w:val="24"/>
                <w:szCs w:val="24"/>
              </w:rPr>
              <w:t xml:space="preserve">Данные </w:t>
            </w:r>
            <w:r>
              <w:rPr>
                <w:color w:val="000000"/>
                <w:sz w:val="24"/>
                <w:szCs w:val="24"/>
              </w:rPr>
              <w:t xml:space="preserve">государственной статистической отчетности: </w:t>
            </w:r>
          </w:p>
          <w:p w:rsidR="0022011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№П-1 (СХ) «Сведения о производстве и отгрузке сельскохозяйственной продукции»;</w:t>
            </w:r>
          </w:p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Форма №3- фермер «Сведения о производстве продукции животноводства </w:t>
            </w:r>
            <w:r>
              <w:rPr>
                <w:color w:val="000000"/>
                <w:sz w:val="24"/>
                <w:szCs w:val="24"/>
              </w:rPr>
              <w:lastRenderedPageBreak/>
              <w:t>и поголовье скота»</w:t>
            </w:r>
          </w:p>
        </w:tc>
        <w:tc>
          <w:tcPr>
            <w:tcW w:w="643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220119" w:rsidRPr="001619F9" w:rsidTr="00220119">
        <w:trPr>
          <w:trHeight w:val="20"/>
          <w:jc w:val="center"/>
        </w:trPr>
        <w:tc>
          <w:tcPr>
            <w:tcW w:w="219" w:type="pct"/>
          </w:tcPr>
          <w:p w:rsidR="00220119" w:rsidRPr="00FB44B7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14" w:type="pct"/>
          </w:tcPr>
          <w:p w:rsidR="00220119" w:rsidRPr="00FB44B7" w:rsidRDefault="00220119" w:rsidP="003826A6">
            <w:pPr>
              <w:snapToGrid w:val="0"/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159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определяется как фактический объем производства скота и птицы на убой в хозяйствах всех категорий (в живом весе), тыс. тонн</w:t>
            </w:r>
          </w:p>
        </w:tc>
        <w:tc>
          <w:tcPr>
            <w:tcW w:w="454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1" w:type="pct"/>
          </w:tcPr>
          <w:p w:rsidR="00220119" w:rsidRPr="00741F10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741F10">
              <w:rPr>
                <w:color w:val="000000"/>
                <w:sz w:val="24"/>
                <w:szCs w:val="24"/>
              </w:rPr>
              <w:t>Данные государственной статистической отчетности:</w:t>
            </w:r>
          </w:p>
          <w:p w:rsidR="00220119" w:rsidRPr="00741F10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741F10">
              <w:rPr>
                <w:color w:val="000000"/>
                <w:sz w:val="24"/>
                <w:szCs w:val="24"/>
              </w:rPr>
              <w:t>Форма№П-1 (СХ) «Сведения о производстве и отгрузке сельскохозяйственной продукции»;</w:t>
            </w:r>
          </w:p>
          <w:p w:rsidR="00220119" w:rsidRPr="00741F10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741F10">
              <w:rPr>
                <w:color w:val="000000"/>
                <w:sz w:val="24"/>
                <w:szCs w:val="24"/>
              </w:rPr>
              <w:t>Форма №3-фермер «Сведения о производстве продукции животноводства и поголовье скота»</w:t>
            </w:r>
          </w:p>
        </w:tc>
        <w:tc>
          <w:tcPr>
            <w:tcW w:w="643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220119" w:rsidRPr="001619F9" w:rsidTr="00220119">
        <w:trPr>
          <w:trHeight w:val="20"/>
          <w:jc w:val="center"/>
        </w:trPr>
        <w:tc>
          <w:tcPr>
            <w:tcW w:w="219" w:type="pct"/>
          </w:tcPr>
          <w:p w:rsidR="00220119" w:rsidRPr="00FB44B7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14" w:type="pct"/>
          </w:tcPr>
          <w:p w:rsidR="00220119" w:rsidRPr="00FB44B7" w:rsidRDefault="00220119" w:rsidP="003826A6">
            <w:pPr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 xml:space="preserve">Производство продукции товарной </w:t>
            </w:r>
            <w:proofErr w:type="spellStart"/>
            <w:r w:rsidRPr="00FB44B7">
              <w:rPr>
                <w:sz w:val="24"/>
                <w:szCs w:val="24"/>
              </w:rPr>
              <w:t>аквакультуры</w:t>
            </w:r>
            <w:proofErr w:type="spellEnd"/>
            <w:r w:rsidRPr="00FB44B7">
              <w:rPr>
                <w:sz w:val="24"/>
                <w:szCs w:val="24"/>
              </w:rPr>
              <w:t xml:space="preserve"> (товарного рыбоводства)</w:t>
            </w:r>
          </w:p>
        </w:tc>
        <w:tc>
          <w:tcPr>
            <w:tcW w:w="1159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показателя определяется как объем производства (выращивания) товарной </w:t>
            </w:r>
            <w:proofErr w:type="spellStart"/>
            <w:r>
              <w:rPr>
                <w:color w:val="000000"/>
                <w:sz w:val="24"/>
                <w:szCs w:val="24"/>
              </w:rPr>
              <w:t>аквакультуры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(товарной рыбы) в текущем году, тыс. тонн</w:t>
            </w:r>
          </w:p>
        </w:tc>
        <w:tc>
          <w:tcPr>
            <w:tcW w:w="454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Данные исполнителей мероприятия Программы </w:t>
            </w:r>
          </w:p>
        </w:tc>
        <w:tc>
          <w:tcPr>
            <w:tcW w:w="643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9F9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220119" w:rsidRPr="001619F9" w:rsidTr="00220119">
        <w:trPr>
          <w:trHeight w:val="20"/>
          <w:jc w:val="center"/>
        </w:trPr>
        <w:tc>
          <w:tcPr>
            <w:tcW w:w="219" w:type="pct"/>
          </w:tcPr>
          <w:p w:rsidR="00220119" w:rsidRPr="00FB44B7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pct"/>
          </w:tcPr>
          <w:p w:rsidR="00220119" w:rsidRPr="00FB44B7" w:rsidRDefault="00220119" w:rsidP="003826A6">
            <w:pPr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159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определяется как сумма введенных мощностей животноводческих комплексов молочно направления  в текущем году, скотомест</w:t>
            </w:r>
          </w:p>
        </w:tc>
        <w:tc>
          <w:tcPr>
            <w:tcW w:w="454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1619F9">
              <w:rPr>
                <w:color w:val="000000"/>
                <w:sz w:val="24"/>
                <w:szCs w:val="24"/>
              </w:rPr>
              <w:t xml:space="preserve">Данные </w:t>
            </w:r>
            <w:r>
              <w:rPr>
                <w:color w:val="000000"/>
                <w:sz w:val="24"/>
                <w:szCs w:val="24"/>
              </w:rPr>
              <w:t xml:space="preserve">мониторинга </w:t>
            </w:r>
            <w:proofErr w:type="spellStart"/>
            <w:r>
              <w:rPr>
                <w:color w:val="000000"/>
                <w:sz w:val="24"/>
                <w:szCs w:val="24"/>
              </w:rPr>
              <w:t>сельхозтоваропроизводителей</w:t>
            </w:r>
            <w:proofErr w:type="spellEnd"/>
            <w:r>
              <w:rPr>
                <w:color w:val="000000"/>
                <w:sz w:val="24"/>
                <w:szCs w:val="24"/>
              </w:rPr>
              <w:t>, осуществляющих проекты по строительству</w:t>
            </w:r>
            <w:r w:rsidR="00B80831">
              <w:rPr>
                <w:color w:val="000000"/>
                <w:sz w:val="24"/>
                <w:szCs w:val="24"/>
              </w:rPr>
              <w:t xml:space="preserve"> и/или реконструкции (модерниза</w:t>
            </w:r>
            <w:r>
              <w:rPr>
                <w:color w:val="000000"/>
                <w:sz w:val="24"/>
                <w:szCs w:val="24"/>
              </w:rPr>
              <w:t>ции) молочных ферм</w:t>
            </w:r>
          </w:p>
        </w:tc>
        <w:tc>
          <w:tcPr>
            <w:tcW w:w="643" w:type="pct"/>
          </w:tcPr>
          <w:p w:rsidR="00220119" w:rsidRPr="001619F9" w:rsidRDefault="00220119" w:rsidP="0038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619F9">
              <w:rPr>
                <w:sz w:val="24"/>
                <w:szCs w:val="24"/>
              </w:rPr>
              <w:t>Ежеквартально</w:t>
            </w:r>
          </w:p>
        </w:tc>
      </w:tr>
      <w:tr w:rsidR="00220119" w:rsidRPr="001619F9" w:rsidTr="00220119">
        <w:trPr>
          <w:trHeight w:val="20"/>
          <w:jc w:val="center"/>
        </w:trPr>
        <w:tc>
          <w:tcPr>
            <w:tcW w:w="219" w:type="pct"/>
          </w:tcPr>
          <w:p w:rsidR="00220119" w:rsidRPr="00FB44B7" w:rsidRDefault="00220119" w:rsidP="00AD7A8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B44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pct"/>
          </w:tcPr>
          <w:p w:rsidR="00220119" w:rsidRPr="00FB44B7" w:rsidRDefault="00220119" w:rsidP="00584154">
            <w:pPr>
              <w:snapToGrid w:val="0"/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>Объем инвестиций привлеченных в текущем году по реализуемым инвестиционным проекта АПК, находящимся в единой автоматизированной системе мониторинга инвестиционных проектов Министерства инвестиций М.О.</w:t>
            </w:r>
          </w:p>
        </w:tc>
        <w:tc>
          <w:tcPr>
            <w:tcW w:w="1159" w:type="pct"/>
          </w:tcPr>
          <w:p w:rsidR="00220119" w:rsidRPr="001619F9" w:rsidRDefault="00220119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определяется как фактический объем инвестиций, привлеченных в текущем году по реализуемым инвестиционным проектам, млн. рублей</w:t>
            </w:r>
          </w:p>
        </w:tc>
        <w:tc>
          <w:tcPr>
            <w:tcW w:w="454" w:type="pct"/>
          </w:tcPr>
          <w:p w:rsidR="00220119" w:rsidRPr="001619F9" w:rsidRDefault="00220119" w:rsidP="0058415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pct"/>
          </w:tcPr>
          <w:p w:rsidR="00220119" w:rsidRDefault="00220119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государственной статистической отчетности форма № П-2 «Сведения об инвестициях в нефинансовые активы»;</w:t>
            </w:r>
          </w:p>
          <w:p w:rsidR="00220119" w:rsidRDefault="00220119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Единой автоматизированной системы мониторинга инвестиционных проектов Министерства инвестиций и инноваций Московской области;</w:t>
            </w:r>
          </w:p>
          <w:p w:rsidR="00220119" w:rsidRPr="001619F9" w:rsidRDefault="00220119" w:rsidP="0058415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исполнителей мероприятия Программы</w:t>
            </w:r>
          </w:p>
        </w:tc>
        <w:tc>
          <w:tcPr>
            <w:tcW w:w="643" w:type="pct"/>
          </w:tcPr>
          <w:p w:rsidR="00220119" w:rsidRPr="001619F9" w:rsidRDefault="00220119" w:rsidP="0058415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9F9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220119" w:rsidRPr="001619F9" w:rsidTr="00220119">
        <w:trPr>
          <w:trHeight w:val="20"/>
          <w:jc w:val="center"/>
        </w:trPr>
        <w:tc>
          <w:tcPr>
            <w:tcW w:w="219" w:type="pct"/>
          </w:tcPr>
          <w:p w:rsidR="00220119" w:rsidRPr="00FB44B7" w:rsidRDefault="00220119" w:rsidP="00AD7A8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B44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pct"/>
          </w:tcPr>
          <w:p w:rsidR="00220119" w:rsidRPr="00FB44B7" w:rsidRDefault="00220119" w:rsidP="008573D1">
            <w:pPr>
              <w:snapToGrid w:val="0"/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 xml:space="preserve">Количество крестьянских (фермерских) хозяйств, осуществивших проекты создания и развития своих хозяйств с помощью </w:t>
            </w:r>
            <w:proofErr w:type="spellStart"/>
            <w:r w:rsidRPr="00FB44B7">
              <w:rPr>
                <w:sz w:val="24"/>
                <w:szCs w:val="24"/>
              </w:rPr>
              <w:t>грантовой</w:t>
            </w:r>
            <w:proofErr w:type="spellEnd"/>
            <w:r w:rsidRPr="00FB44B7">
              <w:rPr>
                <w:sz w:val="24"/>
                <w:szCs w:val="24"/>
              </w:rPr>
              <w:t xml:space="preserve"> </w:t>
            </w:r>
            <w:r w:rsidRPr="00FB44B7">
              <w:rPr>
                <w:sz w:val="24"/>
                <w:szCs w:val="24"/>
              </w:rPr>
              <w:lastRenderedPageBreak/>
              <w:t>поддержки за (отчетный год)</w:t>
            </w:r>
          </w:p>
        </w:tc>
        <w:tc>
          <w:tcPr>
            <w:tcW w:w="1159" w:type="pct"/>
          </w:tcPr>
          <w:p w:rsidR="00220119" w:rsidRDefault="00220119" w:rsidP="0063533F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Количество начинающих крестьянских (фермерских) хозяйств, ед.</w:t>
            </w:r>
          </w:p>
        </w:tc>
        <w:tc>
          <w:tcPr>
            <w:tcW w:w="454" w:type="pct"/>
          </w:tcPr>
          <w:p w:rsidR="00220119" w:rsidRPr="001619F9" w:rsidRDefault="00220119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pct"/>
          </w:tcPr>
          <w:p w:rsidR="00220119" w:rsidRDefault="00220119" w:rsidP="002504E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исполнителей мероприятия Программы</w:t>
            </w:r>
          </w:p>
        </w:tc>
        <w:tc>
          <w:tcPr>
            <w:tcW w:w="643" w:type="pct"/>
          </w:tcPr>
          <w:p w:rsidR="00220119" w:rsidRPr="001619F9" w:rsidRDefault="00220119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9F9">
              <w:rPr>
                <w:color w:val="000000"/>
                <w:sz w:val="24"/>
                <w:szCs w:val="24"/>
              </w:rPr>
              <w:t>Один раз в год</w:t>
            </w:r>
          </w:p>
        </w:tc>
      </w:tr>
      <w:tr w:rsidR="00220119" w:rsidRPr="001619F9" w:rsidTr="00220119">
        <w:trPr>
          <w:trHeight w:val="20"/>
          <w:jc w:val="center"/>
        </w:trPr>
        <w:tc>
          <w:tcPr>
            <w:tcW w:w="219" w:type="pct"/>
          </w:tcPr>
          <w:p w:rsidR="00220119" w:rsidRPr="00FB44B7" w:rsidRDefault="00220119" w:rsidP="00AD7A8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B44B7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14" w:type="pct"/>
          </w:tcPr>
          <w:p w:rsidR="00220119" w:rsidRPr="00FB44B7" w:rsidRDefault="00220119" w:rsidP="00A163B5">
            <w:pPr>
              <w:snapToGrid w:val="0"/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>Объем ввода (приобретения) жилья для молодых семей и молодых специалистов</w:t>
            </w:r>
          </w:p>
        </w:tc>
        <w:tc>
          <w:tcPr>
            <w:tcW w:w="1159" w:type="pct"/>
          </w:tcPr>
          <w:p w:rsidR="00220119" w:rsidRPr="001619F9" w:rsidRDefault="00220119" w:rsidP="0063533F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определяется как сумма площадей введенного (приобретенного) жилья для молодых семей и  молодых специалистов в отчетном году, квадратный метр</w:t>
            </w:r>
          </w:p>
        </w:tc>
        <w:tc>
          <w:tcPr>
            <w:tcW w:w="454" w:type="pct"/>
            <w:shd w:val="clear" w:color="auto" w:fill="auto"/>
          </w:tcPr>
          <w:p w:rsidR="00220119" w:rsidRPr="001619F9" w:rsidRDefault="00220119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pct"/>
          </w:tcPr>
          <w:p w:rsidR="00220119" w:rsidRPr="003E7796" w:rsidRDefault="00220119" w:rsidP="00A163B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 w:rsidRPr="001619F9">
              <w:rPr>
                <w:color w:val="000000"/>
                <w:sz w:val="24"/>
                <w:szCs w:val="24"/>
              </w:rPr>
              <w:t xml:space="preserve">Данные государственной статистической отчетности (форма 1-СРС) </w:t>
            </w:r>
          </w:p>
        </w:tc>
        <w:tc>
          <w:tcPr>
            <w:tcW w:w="643" w:type="pct"/>
          </w:tcPr>
          <w:p w:rsidR="00220119" w:rsidRPr="001619F9" w:rsidRDefault="00220119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220119" w:rsidRPr="001619F9" w:rsidTr="00220119">
        <w:trPr>
          <w:trHeight w:val="20"/>
          <w:jc w:val="center"/>
        </w:trPr>
        <w:tc>
          <w:tcPr>
            <w:tcW w:w="219" w:type="pct"/>
          </w:tcPr>
          <w:p w:rsidR="00220119" w:rsidRPr="00FB44B7" w:rsidRDefault="00220119" w:rsidP="00AD7A8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B44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4" w:type="pct"/>
          </w:tcPr>
          <w:p w:rsidR="00220119" w:rsidRPr="00FB44B7" w:rsidRDefault="00220119" w:rsidP="00A163B5">
            <w:pPr>
              <w:snapToGrid w:val="0"/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>Площадь земель, обработанных от борщевика Сосновского</w:t>
            </w:r>
          </w:p>
        </w:tc>
        <w:tc>
          <w:tcPr>
            <w:tcW w:w="1159" w:type="pct"/>
          </w:tcPr>
          <w:p w:rsidR="00220119" w:rsidRPr="00FB44B7" w:rsidRDefault="00220119" w:rsidP="004444F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FB44B7">
              <w:rPr>
                <w:color w:val="000000"/>
                <w:sz w:val="24"/>
                <w:szCs w:val="24"/>
              </w:rPr>
              <w:t xml:space="preserve">Значение показателя определяется как фактически обработанная площадь земельных участков, засоренная борщевиком, </w:t>
            </w:r>
            <w:r>
              <w:rPr>
                <w:color w:val="000000"/>
                <w:sz w:val="24"/>
                <w:szCs w:val="24"/>
              </w:rPr>
              <w:t xml:space="preserve">тыс. </w:t>
            </w:r>
            <w:r w:rsidRPr="00FB44B7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220119" w:rsidRPr="00FB44B7" w:rsidRDefault="00220119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EE75DB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411" w:type="pct"/>
          </w:tcPr>
          <w:p w:rsidR="00220119" w:rsidRPr="00FB44B7" w:rsidRDefault="00220119" w:rsidP="00A163B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FB44B7">
              <w:rPr>
                <w:color w:val="000000"/>
                <w:sz w:val="24"/>
                <w:szCs w:val="24"/>
              </w:rPr>
              <w:t>Данные исполнителей мероприятия Программы</w:t>
            </w:r>
          </w:p>
        </w:tc>
        <w:tc>
          <w:tcPr>
            <w:tcW w:w="643" w:type="pct"/>
          </w:tcPr>
          <w:p w:rsidR="00220119" w:rsidRPr="00FB44B7" w:rsidRDefault="00220119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>Ежеквартально</w:t>
            </w:r>
          </w:p>
        </w:tc>
      </w:tr>
      <w:tr w:rsidR="00220119" w:rsidRPr="001619F9" w:rsidTr="00220119">
        <w:trPr>
          <w:trHeight w:val="20"/>
          <w:jc w:val="center"/>
        </w:trPr>
        <w:tc>
          <w:tcPr>
            <w:tcW w:w="219" w:type="pct"/>
          </w:tcPr>
          <w:p w:rsidR="00220119" w:rsidRPr="00FB44B7" w:rsidRDefault="00220119" w:rsidP="00AD7A8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B44B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4" w:type="pct"/>
          </w:tcPr>
          <w:p w:rsidR="00220119" w:rsidRPr="00FB44B7" w:rsidRDefault="00220119" w:rsidP="00D5482D">
            <w:pPr>
              <w:snapToGrid w:val="0"/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</w:t>
            </w:r>
            <w:r>
              <w:rPr>
                <w:sz w:val="24"/>
                <w:szCs w:val="24"/>
              </w:rPr>
              <w:t xml:space="preserve">, предоставленная </w:t>
            </w:r>
            <w:proofErr w:type="spellStart"/>
            <w:r>
              <w:rPr>
                <w:sz w:val="24"/>
                <w:szCs w:val="24"/>
              </w:rPr>
              <w:t>сельхозтоваро</w:t>
            </w:r>
            <w:r w:rsidRPr="00FB44B7">
              <w:rPr>
                <w:sz w:val="24"/>
                <w:szCs w:val="24"/>
              </w:rPr>
              <w:t>производителям</w:t>
            </w:r>
            <w:proofErr w:type="spellEnd"/>
          </w:p>
        </w:tc>
        <w:tc>
          <w:tcPr>
            <w:tcW w:w="1159" w:type="pct"/>
          </w:tcPr>
          <w:p w:rsidR="00220119" w:rsidRPr="00FB44B7" w:rsidRDefault="00220119" w:rsidP="00CB48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FB44B7">
              <w:rPr>
                <w:color w:val="000000"/>
                <w:sz w:val="24"/>
                <w:szCs w:val="24"/>
              </w:rPr>
              <w:t xml:space="preserve">Значение показателя определяется как фактическая площадь земельных участков находящихся в муниципальной и государственной собственности, права на которые не разграничены,  переданная в аренду </w:t>
            </w:r>
            <w:proofErr w:type="spellStart"/>
            <w:r w:rsidRPr="00FB44B7">
              <w:rPr>
                <w:color w:val="000000"/>
                <w:sz w:val="24"/>
                <w:szCs w:val="24"/>
              </w:rPr>
              <w:t>сельхозтоваропроизв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FB44B7">
              <w:rPr>
                <w:color w:val="000000"/>
                <w:sz w:val="24"/>
                <w:szCs w:val="24"/>
              </w:rPr>
              <w:t>дителям</w:t>
            </w:r>
            <w:proofErr w:type="spellEnd"/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454" w:type="pct"/>
            <w:shd w:val="clear" w:color="auto" w:fill="auto"/>
          </w:tcPr>
          <w:p w:rsidR="00220119" w:rsidRPr="00FB44B7" w:rsidRDefault="00220119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pct"/>
          </w:tcPr>
          <w:p w:rsidR="00220119" w:rsidRPr="00FB44B7" w:rsidRDefault="00A04727" w:rsidP="00A04727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FB44B7">
              <w:rPr>
                <w:color w:val="000000"/>
                <w:sz w:val="24"/>
                <w:szCs w:val="24"/>
              </w:rPr>
              <w:t xml:space="preserve">Данные исполнителей мероприятия Программы </w:t>
            </w:r>
          </w:p>
        </w:tc>
        <w:tc>
          <w:tcPr>
            <w:tcW w:w="643" w:type="pct"/>
          </w:tcPr>
          <w:p w:rsidR="00220119" w:rsidRPr="00FB44B7" w:rsidRDefault="00220119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B44B7">
              <w:rPr>
                <w:sz w:val="24"/>
                <w:szCs w:val="24"/>
              </w:rPr>
              <w:t>Ежеквартально</w:t>
            </w:r>
          </w:p>
        </w:tc>
      </w:tr>
      <w:tr w:rsidR="00FA3376" w:rsidRPr="001619F9" w:rsidTr="00220119">
        <w:trPr>
          <w:trHeight w:val="20"/>
          <w:jc w:val="center"/>
        </w:trPr>
        <w:tc>
          <w:tcPr>
            <w:tcW w:w="219" w:type="pct"/>
          </w:tcPr>
          <w:p w:rsidR="00FA3376" w:rsidRPr="00C654B8" w:rsidRDefault="00374CE7" w:rsidP="00AD7A8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654B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4" w:type="pct"/>
          </w:tcPr>
          <w:p w:rsidR="00FA3376" w:rsidRPr="00C654B8" w:rsidRDefault="00B91199" w:rsidP="00D5482D">
            <w:pPr>
              <w:snapToGrid w:val="0"/>
              <w:rPr>
                <w:sz w:val="24"/>
                <w:szCs w:val="24"/>
              </w:rPr>
            </w:pPr>
            <w:r w:rsidRPr="00C654B8">
              <w:rPr>
                <w:sz w:val="24"/>
                <w:szCs w:val="24"/>
              </w:rPr>
              <w:t>Объем э</w:t>
            </w:r>
            <w:r w:rsidR="00374CE7" w:rsidRPr="00C654B8">
              <w:rPr>
                <w:sz w:val="24"/>
                <w:szCs w:val="24"/>
              </w:rPr>
              <w:t>кспорт</w:t>
            </w:r>
            <w:r w:rsidRPr="00C654B8">
              <w:rPr>
                <w:sz w:val="24"/>
                <w:szCs w:val="24"/>
              </w:rPr>
              <w:t>а</w:t>
            </w:r>
            <w:r w:rsidR="00374CE7" w:rsidRPr="00C654B8">
              <w:rPr>
                <w:sz w:val="24"/>
                <w:szCs w:val="24"/>
              </w:rPr>
              <w:t xml:space="preserve"> </w:t>
            </w:r>
            <w:r w:rsidR="00345DDE" w:rsidRPr="00C654B8">
              <w:rPr>
                <w:sz w:val="24"/>
                <w:szCs w:val="24"/>
              </w:rPr>
              <w:t xml:space="preserve"> продукции </w:t>
            </w:r>
            <w:r w:rsidR="00374CE7" w:rsidRPr="00C654B8">
              <w:rPr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1159" w:type="pct"/>
          </w:tcPr>
          <w:p w:rsidR="00FA3376" w:rsidRPr="00C654B8" w:rsidRDefault="00374CE7" w:rsidP="009345EB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C654B8">
              <w:rPr>
                <w:color w:val="000000"/>
                <w:sz w:val="24"/>
                <w:szCs w:val="24"/>
              </w:rPr>
              <w:t xml:space="preserve">Значение показателя определяется как </w:t>
            </w:r>
            <w:r w:rsidR="009345EB" w:rsidRPr="00C654B8">
              <w:rPr>
                <w:color w:val="000000"/>
                <w:sz w:val="24"/>
                <w:szCs w:val="24"/>
              </w:rPr>
              <w:t xml:space="preserve">сумма объемов экспорта продукции </w:t>
            </w:r>
            <w:r w:rsidR="00A04727" w:rsidRPr="00C654B8">
              <w:rPr>
                <w:color w:val="000000"/>
                <w:sz w:val="24"/>
                <w:szCs w:val="24"/>
              </w:rPr>
              <w:t>агропромышленного комплекса, тыс</w:t>
            </w:r>
            <w:r w:rsidR="009345EB" w:rsidRPr="00C654B8">
              <w:rPr>
                <w:color w:val="000000"/>
                <w:sz w:val="24"/>
                <w:szCs w:val="24"/>
              </w:rPr>
              <w:t>. долл. США</w:t>
            </w:r>
          </w:p>
        </w:tc>
        <w:tc>
          <w:tcPr>
            <w:tcW w:w="454" w:type="pct"/>
            <w:shd w:val="clear" w:color="auto" w:fill="auto"/>
          </w:tcPr>
          <w:p w:rsidR="00FA3376" w:rsidRPr="00C654B8" w:rsidRDefault="00374CE7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654B8">
              <w:rPr>
                <w:color w:val="000000"/>
                <w:sz w:val="24"/>
                <w:szCs w:val="24"/>
              </w:rPr>
              <w:t>31 674</w:t>
            </w:r>
          </w:p>
        </w:tc>
        <w:tc>
          <w:tcPr>
            <w:tcW w:w="1411" w:type="pct"/>
          </w:tcPr>
          <w:p w:rsidR="00FA3376" w:rsidRPr="00C654B8" w:rsidRDefault="00A04727" w:rsidP="00A04727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C654B8">
              <w:rPr>
                <w:color w:val="000000"/>
                <w:sz w:val="24"/>
                <w:szCs w:val="24"/>
              </w:rPr>
              <w:t xml:space="preserve">Данные исполнителей мероприятия Программы </w:t>
            </w:r>
          </w:p>
        </w:tc>
        <w:tc>
          <w:tcPr>
            <w:tcW w:w="643" w:type="pct"/>
          </w:tcPr>
          <w:p w:rsidR="00FA3376" w:rsidRPr="00C654B8" w:rsidRDefault="009345EB" w:rsidP="001619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654B8">
              <w:rPr>
                <w:sz w:val="24"/>
                <w:szCs w:val="24"/>
              </w:rPr>
              <w:t>Один раз в год</w:t>
            </w:r>
          </w:p>
        </w:tc>
      </w:tr>
    </w:tbl>
    <w:p w:rsidR="001619F9" w:rsidRPr="00144EC4" w:rsidRDefault="001619F9" w:rsidP="002C6F3D">
      <w:pPr>
        <w:pStyle w:val="3"/>
        <w:jc w:val="center"/>
        <w:rPr>
          <w:sz w:val="28"/>
          <w:szCs w:val="28"/>
        </w:rPr>
      </w:pPr>
    </w:p>
    <w:sectPr w:rsidR="001619F9" w:rsidRPr="00144EC4" w:rsidSect="00373612">
      <w:pgSz w:w="16838" w:h="11906" w:orient="landscape" w:code="9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EE6" w:rsidRDefault="00550EE6">
      <w:r>
        <w:separator/>
      </w:r>
    </w:p>
  </w:endnote>
  <w:endnote w:type="continuationSeparator" w:id="0">
    <w:p w:rsidR="00550EE6" w:rsidRDefault="0055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EE6" w:rsidRDefault="00550EE6">
      <w:r>
        <w:separator/>
      </w:r>
    </w:p>
  </w:footnote>
  <w:footnote w:type="continuationSeparator" w:id="0">
    <w:p w:rsidR="00550EE6" w:rsidRDefault="00550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0EB" w:rsidRDefault="00D63122" w:rsidP="00594B0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520E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20EB" w:rsidRDefault="00E520EB" w:rsidP="00EC052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0EB" w:rsidRDefault="00E520EB" w:rsidP="00594B0B">
    <w:pPr>
      <w:pStyle w:val="a7"/>
      <w:framePr w:wrap="around" w:vAnchor="text" w:hAnchor="margin" w:xAlign="right" w:y="1"/>
      <w:rPr>
        <w:rStyle w:val="a8"/>
      </w:rPr>
    </w:pPr>
  </w:p>
  <w:p w:rsidR="00E520EB" w:rsidRDefault="00E520EB" w:rsidP="00594B0B">
    <w:pPr>
      <w:pStyle w:val="a7"/>
      <w:framePr w:wrap="around" w:vAnchor="text" w:hAnchor="margin" w:xAlign="right" w:y="1"/>
      <w:rPr>
        <w:rStyle w:val="a8"/>
      </w:rPr>
    </w:pPr>
  </w:p>
  <w:p w:rsidR="00E520EB" w:rsidRDefault="00E520EB" w:rsidP="00EC052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Symbol" w:eastAsia="Calibri" w:hAnsi="Symbol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30F11EF"/>
    <w:multiLevelType w:val="hybridMultilevel"/>
    <w:tmpl w:val="92E009C4"/>
    <w:lvl w:ilvl="0" w:tplc="86E807C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EF5534"/>
    <w:multiLevelType w:val="hybridMultilevel"/>
    <w:tmpl w:val="F6A00B7C"/>
    <w:lvl w:ilvl="0" w:tplc="AB16F430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9">
    <w:nsid w:val="07B14809"/>
    <w:multiLevelType w:val="hybridMultilevel"/>
    <w:tmpl w:val="4638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7F2643"/>
    <w:multiLevelType w:val="hybridMultilevel"/>
    <w:tmpl w:val="3C82BB86"/>
    <w:lvl w:ilvl="0" w:tplc="AC3E54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6FF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0D8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8A7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0D7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C18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86D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439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A15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E733B9"/>
    <w:multiLevelType w:val="hybridMultilevel"/>
    <w:tmpl w:val="5A02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D62317"/>
    <w:multiLevelType w:val="hybridMultilevel"/>
    <w:tmpl w:val="841C990E"/>
    <w:lvl w:ilvl="0" w:tplc="13B433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0A5D5B"/>
    <w:multiLevelType w:val="hybridMultilevel"/>
    <w:tmpl w:val="8DEAE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4126F3F"/>
    <w:multiLevelType w:val="hybridMultilevel"/>
    <w:tmpl w:val="DA36C2DE"/>
    <w:lvl w:ilvl="0" w:tplc="F4668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49176FC"/>
    <w:multiLevelType w:val="hybridMultilevel"/>
    <w:tmpl w:val="254633D4"/>
    <w:lvl w:ilvl="0" w:tplc="BEC05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23E748C"/>
    <w:multiLevelType w:val="hybridMultilevel"/>
    <w:tmpl w:val="E25C658E"/>
    <w:lvl w:ilvl="0" w:tplc="074E858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16ABD"/>
    <w:multiLevelType w:val="hybridMultilevel"/>
    <w:tmpl w:val="6B7011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C7F68D1"/>
    <w:multiLevelType w:val="hybridMultilevel"/>
    <w:tmpl w:val="CFA6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5060C"/>
    <w:multiLevelType w:val="hybridMultilevel"/>
    <w:tmpl w:val="86389204"/>
    <w:lvl w:ilvl="0" w:tplc="1C2C487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>
    <w:nsid w:val="56A965F4"/>
    <w:multiLevelType w:val="hybridMultilevel"/>
    <w:tmpl w:val="91F0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F5F49"/>
    <w:multiLevelType w:val="multilevel"/>
    <w:tmpl w:val="7CE8778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32">
    <w:nsid w:val="5BC32409"/>
    <w:multiLevelType w:val="hybridMultilevel"/>
    <w:tmpl w:val="BCCEE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A907F2"/>
    <w:multiLevelType w:val="hybridMultilevel"/>
    <w:tmpl w:val="0FCA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A55ED"/>
    <w:multiLevelType w:val="hybridMultilevel"/>
    <w:tmpl w:val="AEFEB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D518E9"/>
    <w:multiLevelType w:val="hybridMultilevel"/>
    <w:tmpl w:val="BE821212"/>
    <w:lvl w:ilvl="0" w:tplc="C2DC1A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8C9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28B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64E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E54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409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BD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65D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6C6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7A61FB"/>
    <w:multiLevelType w:val="multilevel"/>
    <w:tmpl w:val="5AD03D8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37">
    <w:nsid w:val="6CE7282E"/>
    <w:multiLevelType w:val="hybridMultilevel"/>
    <w:tmpl w:val="4970B4A8"/>
    <w:lvl w:ilvl="0" w:tplc="FD9C12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ECFE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E49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845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214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C1E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227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5EDE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C29F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8B463A"/>
    <w:multiLevelType w:val="hybridMultilevel"/>
    <w:tmpl w:val="7BD8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A05D5"/>
    <w:multiLevelType w:val="hybridMultilevel"/>
    <w:tmpl w:val="C0E6E0D4"/>
    <w:lvl w:ilvl="0" w:tplc="62526FB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0">
    <w:nsid w:val="78790C31"/>
    <w:multiLevelType w:val="hybridMultilevel"/>
    <w:tmpl w:val="4AEA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32"/>
  </w:num>
  <w:num w:numId="4">
    <w:abstractNumId w:val="23"/>
  </w:num>
  <w:num w:numId="5">
    <w:abstractNumId w:val="34"/>
  </w:num>
  <w:num w:numId="6">
    <w:abstractNumId w:val="19"/>
  </w:num>
  <w:num w:numId="7">
    <w:abstractNumId w:val="40"/>
  </w:num>
  <w:num w:numId="8">
    <w:abstractNumId w:val="24"/>
  </w:num>
  <w:num w:numId="9">
    <w:abstractNumId w:val="22"/>
  </w:num>
  <w:num w:numId="10">
    <w:abstractNumId w:val="25"/>
  </w:num>
  <w:num w:numId="11">
    <w:abstractNumId w:val="29"/>
  </w:num>
  <w:num w:numId="12">
    <w:abstractNumId w:val="20"/>
  </w:num>
  <w:num w:numId="13">
    <w:abstractNumId w:val="35"/>
  </w:num>
  <w:num w:numId="14">
    <w:abstractNumId w:val="37"/>
  </w:num>
  <w:num w:numId="15">
    <w:abstractNumId w:val="31"/>
  </w:num>
  <w:num w:numId="16">
    <w:abstractNumId w:val="36"/>
  </w:num>
  <w:num w:numId="17">
    <w:abstractNumId w:val="30"/>
  </w:num>
  <w:num w:numId="18">
    <w:abstractNumId w:val="3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13"/>
  </w:num>
  <w:num w:numId="33">
    <w:abstractNumId w:val="14"/>
  </w:num>
  <w:num w:numId="34">
    <w:abstractNumId w:val="15"/>
  </w:num>
  <w:num w:numId="35">
    <w:abstractNumId w:val="16"/>
  </w:num>
  <w:num w:numId="36">
    <w:abstractNumId w:val="21"/>
  </w:num>
  <w:num w:numId="37">
    <w:abstractNumId w:val="39"/>
  </w:num>
  <w:num w:numId="38">
    <w:abstractNumId w:val="38"/>
  </w:num>
  <w:num w:numId="39">
    <w:abstractNumId w:val="17"/>
  </w:num>
  <w:num w:numId="40">
    <w:abstractNumId w:val="18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8F2"/>
    <w:rsid w:val="000015D7"/>
    <w:rsid w:val="00001643"/>
    <w:rsid w:val="00002204"/>
    <w:rsid w:val="00002E1B"/>
    <w:rsid w:val="00003D2E"/>
    <w:rsid w:val="00005A2C"/>
    <w:rsid w:val="000130AE"/>
    <w:rsid w:val="000131F3"/>
    <w:rsid w:val="000139FD"/>
    <w:rsid w:val="000140AA"/>
    <w:rsid w:val="00017C68"/>
    <w:rsid w:val="000204A0"/>
    <w:rsid w:val="000218F2"/>
    <w:rsid w:val="00024BF0"/>
    <w:rsid w:val="000256E3"/>
    <w:rsid w:val="000300A1"/>
    <w:rsid w:val="000303F1"/>
    <w:rsid w:val="0003299C"/>
    <w:rsid w:val="000329DF"/>
    <w:rsid w:val="0003415E"/>
    <w:rsid w:val="0003435D"/>
    <w:rsid w:val="00035703"/>
    <w:rsid w:val="0003644C"/>
    <w:rsid w:val="00040247"/>
    <w:rsid w:val="00040816"/>
    <w:rsid w:val="00042A60"/>
    <w:rsid w:val="00044A44"/>
    <w:rsid w:val="00045185"/>
    <w:rsid w:val="000474CD"/>
    <w:rsid w:val="00050DC0"/>
    <w:rsid w:val="00052215"/>
    <w:rsid w:val="0005328B"/>
    <w:rsid w:val="00056C16"/>
    <w:rsid w:val="00057131"/>
    <w:rsid w:val="000605B6"/>
    <w:rsid w:val="00060D0D"/>
    <w:rsid w:val="00063270"/>
    <w:rsid w:val="00064649"/>
    <w:rsid w:val="0007122C"/>
    <w:rsid w:val="00071C9C"/>
    <w:rsid w:val="00073F80"/>
    <w:rsid w:val="00074C1F"/>
    <w:rsid w:val="00077798"/>
    <w:rsid w:val="0008025E"/>
    <w:rsid w:val="00083882"/>
    <w:rsid w:val="00084A9F"/>
    <w:rsid w:val="00087A9A"/>
    <w:rsid w:val="00090BE8"/>
    <w:rsid w:val="000913AA"/>
    <w:rsid w:val="0009190D"/>
    <w:rsid w:val="00092F5E"/>
    <w:rsid w:val="000A08F7"/>
    <w:rsid w:val="000A4E0C"/>
    <w:rsid w:val="000A55C8"/>
    <w:rsid w:val="000A6146"/>
    <w:rsid w:val="000A7442"/>
    <w:rsid w:val="000B062F"/>
    <w:rsid w:val="000B233D"/>
    <w:rsid w:val="000B66C1"/>
    <w:rsid w:val="000C0306"/>
    <w:rsid w:val="000C187C"/>
    <w:rsid w:val="000C48BF"/>
    <w:rsid w:val="000C6305"/>
    <w:rsid w:val="000C6C14"/>
    <w:rsid w:val="000D041E"/>
    <w:rsid w:val="000D1471"/>
    <w:rsid w:val="000D2961"/>
    <w:rsid w:val="000D5092"/>
    <w:rsid w:val="000D5181"/>
    <w:rsid w:val="000D662A"/>
    <w:rsid w:val="000E09CE"/>
    <w:rsid w:val="000E0AAC"/>
    <w:rsid w:val="000E225E"/>
    <w:rsid w:val="000E7700"/>
    <w:rsid w:val="000F0121"/>
    <w:rsid w:val="000F19D9"/>
    <w:rsid w:val="000F2073"/>
    <w:rsid w:val="000F3C25"/>
    <w:rsid w:val="000F535E"/>
    <w:rsid w:val="000F7244"/>
    <w:rsid w:val="00101098"/>
    <w:rsid w:val="00101800"/>
    <w:rsid w:val="00101C01"/>
    <w:rsid w:val="00101F55"/>
    <w:rsid w:val="00102608"/>
    <w:rsid w:val="001026BE"/>
    <w:rsid w:val="00102EC6"/>
    <w:rsid w:val="00103518"/>
    <w:rsid w:val="0010399B"/>
    <w:rsid w:val="00104EA4"/>
    <w:rsid w:val="00106B6C"/>
    <w:rsid w:val="00106D30"/>
    <w:rsid w:val="001106D8"/>
    <w:rsid w:val="00111787"/>
    <w:rsid w:val="00114774"/>
    <w:rsid w:val="0011734C"/>
    <w:rsid w:val="001201F5"/>
    <w:rsid w:val="00120BFE"/>
    <w:rsid w:val="00122084"/>
    <w:rsid w:val="00127838"/>
    <w:rsid w:val="00130EB8"/>
    <w:rsid w:val="001328E5"/>
    <w:rsid w:val="00132CF6"/>
    <w:rsid w:val="0013444B"/>
    <w:rsid w:val="001349B5"/>
    <w:rsid w:val="001358E5"/>
    <w:rsid w:val="00137865"/>
    <w:rsid w:val="00137EF7"/>
    <w:rsid w:val="00140350"/>
    <w:rsid w:val="00141065"/>
    <w:rsid w:val="0014377A"/>
    <w:rsid w:val="00144D08"/>
    <w:rsid w:val="00144EC4"/>
    <w:rsid w:val="0014573C"/>
    <w:rsid w:val="00147213"/>
    <w:rsid w:val="00150E98"/>
    <w:rsid w:val="00150EF7"/>
    <w:rsid w:val="0015476F"/>
    <w:rsid w:val="00155FB6"/>
    <w:rsid w:val="001600A6"/>
    <w:rsid w:val="00160555"/>
    <w:rsid w:val="00160A2C"/>
    <w:rsid w:val="001610AE"/>
    <w:rsid w:val="00161499"/>
    <w:rsid w:val="001619F9"/>
    <w:rsid w:val="00161EDC"/>
    <w:rsid w:val="00161FC4"/>
    <w:rsid w:val="00164187"/>
    <w:rsid w:val="00164B97"/>
    <w:rsid w:val="00167366"/>
    <w:rsid w:val="00170498"/>
    <w:rsid w:val="00170E1D"/>
    <w:rsid w:val="0017105E"/>
    <w:rsid w:val="001714F2"/>
    <w:rsid w:val="001724CF"/>
    <w:rsid w:val="00181121"/>
    <w:rsid w:val="0018333C"/>
    <w:rsid w:val="00192EE8"/>
    <w:rsid w:val="001939DF"/>
    <w:rsid w:val="00196DD5"/>
    <w:rsid w:val="001A02B7"/>
    <w:rsid w:val="001A0AA4"/>
    <w:rsid w:val="001A39B6"/>
    <w:rsid w:val="001A63C9"/>
    <w:rsid w:val="001B05F8"/>
    <w:rsid w:val="001B0901"/>
    <w:rsid w:val="001B0B30"/>
    <w:rsid w:val="001B1A08"/>
    <w:rsid w:val="001B1F15"/>
    <w:rsid w:val="001B3EFB"/>
    <w:rsid w:val="001B4633"/>
    <w:rsid w:val="001B6106"/>
    <w:rsid w:val="001C11E9"/>
    <w:rsid w:val="001C38D4"/>
    <w:rsid w:val="001C4026"/>
    <w:rsid w:val="001C495E"/>
    <w:rsid w:val="001C7C01"/>
    <w:rsid w:val="001D0530"/>
    <w:rsid w:val="001D21CD"/>
    <w:rsid w:val="001D2DB0"/>
    <w:rsid w:val="001D3E9E"/>
    <w:rsid w:val="001D4EFD"/>
    <w:rsid w:val="001D55DD"/>
    <w:rsid w:val="001D69EA"/>
    <w:rsid w:val="001E162A"/>
    <w:rsid w:val="001E2675"/>
    <w:rsid w:val="001E3568"/>
    <w:rsid w:val="001E3DD7"/>
    <w:rsid w:val="001E55BD"/>
    <w:rsid w:val="001F05BF"/>
    <w:rsid w:val="001F1998"/>
    <w:rsid w:val="001F2CEF"/>
    <w:rsid w:val="001F5B4E"/>
    <w:rsid w:val="001F766A"/>
    <w:rsid w:val="002022AB"/>
    <w:rsid w:val="002023BC"/>
    <w:rsid w:val="00202531"/>
    <w:rsid w:val="002033DC"/>
    <w:rsid w:val="002063E0"/>
    <w:rsid w:val="00207BB9"/>
    <w:rsid w:val="002124B9"/>
    <w:rsid w:val="00215C55"/>
    <w:rsid w:val="00215E08"/>
    <w:rsid w:val="00217444"/>
    <w:rsid w:val="00220119"/>
    <w:rsid w:val="00220228"/>
    <w:rsid w:val="00220A90"/>
    <w:rsid w:val="00223114"/>
    <w:rsid w:val="0022428B"/>
    <w:rsid w:val="002243DA"/>
    <w:rsid w:val="0022557A"/>
    <w:rsid w:val="00230283"/>
    <w:rsid w:val="002308DF"/>
    <w:rsid w:val="00230C31"/>
    <w:rsid w:val="00233C5D"/>
    <w:rsid w:val="00234499"/>
    <w:rsid w:val="00236230"/>
    <w:rsid w:val="002414D0"/>
    <w:rsid w:val="0024373B"/>
    <w:rsid w:val="002444F7"/>
    <w:rsid w:val="00245A22"/>
    <w:rsid w:val="00245AF5"/>
    <w:rsid w:val="0024606E"/>
    <w:rsid w:val="00247685"/>
    <w:rsid w:val="002504E8"/>
    <w:rsid w:val="002519F1"/>
    <w:rsid w:val="002527EC"/>
    <w:rsid w:val="00253553"/>
    <w:rsid w:val="0025419C"/>
    <w:rsid w:val="00256CA1"/>
    <w:rsid w:val="002603E5"/>
    <w:rsid w:val="00261ED8"/>
    <w:rsid w:val="00263DEB"/>
    <w:rsid w:val="00264A9C"/>
    <w:rsid w:val="00266381"/>
    <w:rsid w:val="002663E7"/>
    <w:rsid w:val="00266685"/>
    <w:rsid w:val="00266CE2"/>
    <w:rsid w:val="00267319"/>
    <w:rsid w:val="00271070"/>
    <w:rsid w:val="002717EE"/>
    <w:rsid w:val="00271EE6"/>
    <w:rsid w:val="002726A0"/>
    <w:rsid w:val="00273234"/>
    <w:rsid w:val="00277A9B"/>
    <w:rsid w:val="0028041C"/>
    <w:rsid w:val="002814C4"/>
    <w:rsid w:val="00286075"/>
    <w:rsid w:val="00286F10"/>
    <w:rsid w:val="00287A0B"/>
    <w:rsid w:val="00290423"/>
    <w:rsid w:val="00290479"/>
    <w:rsid w:val="00290C5E"/>
    <w:rsid w:val="00291D5E"/>
    <w:rsid w:val="00292CD8"/>
    <w:rsid w:val="00292F19"/>
    <w:rsid w:val="00293817"/>
    <w:rsid w:val="002944FE"/>
    <w:rsid w:val="002966D3"/>
    <w:rsid w:val="00296E4B"/>
    <w:rsid w:val="002A4E8D"/>
    <w:rsid w:val="002A5039"/>
    <w:rsid w:val="002A6F28"/>
    <w:rsid w:val="002B139A"/>
    <w:rsid w:val="002B1DE7"/>
    <w:rsid w:val="002B2C0D"/>
    <w:rsid w:val="002B65AE"/>
    <w:rsid w:val="002B69F6"/>
    <w:rsid w:val="002B7760"/>
    <w:rsid w:val="002C2883"/>
    <w:rsid w:val="002C2A9D"/>
    <w:rsid w:val="002C2AA1"/>
    <w:rsid w:val="002C367D"/>
    <w:rsid w:val="002C41A8"/>
    <w:rsid w:val="002C41FA"/>
    <w:rsid w:val="002C4645"/>
    <w:rsid w:val="002C50D1"/>
    <w:rsid w:val="002C6F3D"/>
    <w:rsid w:val="002C75C8"/>
    <w:rsid w:val="002C7EEE"/>
    <w:rsid w:val="002D256F"/>
    <w:rsid w:val="002D535D"/>
    <w:rsid w:val="002D793B"/>
    <w:rsid w:val="002D7EF9"/>
    <w:rsid w:val="002E05E2"/>
    <w:rsid w:val="002E23F0"/>
    <w:rsid w:val="002E25D9"/>
    <w:rsid w:val="002E7202"/>
    <w:rsid w:val="002F0B9F"/>
    <w:rsid w:val="002F134D"/>
    <w:rsid w:val="002F3650"/>
    <w:rsid w:val="002F3DB6"/>
    <w:rsid w:val="002F3E22"/>
    <w:rsid w:val="002F7724"/>
    <w:rsid w:val="0030086A"/>
    <w:rsid w:val="00300E99"/>
    <w:rsid w:val="00301E6E"/>
    <w:rsid w:val="003023F5"/>
    <w:rsid w:val="003054DC"/>
    <w:rsid w:val="00306BA7"/>
    <w:rsid w:val="00307133"/>
    <w:rsid w:val="00313533"/>
    <w:rsid w:val="00313D31"/>
    <w:rsid w:val="00315FB0"/>
    <w:rsid w:val="00316986"/>
    <w:rsid w:val="00320506"/>
    <w:rsid w:val="00320F97"/>
    <w:rsid w:val="003236AA"/>
    <w:rsid w:val="0032377B"/>
    <w:rsid w:val="00323F98"/>
    <w:rsid w:val="00325931"/>
    <w:rsid w:val="00327CE6"/>
    <w:rsid w:val="003323EA"/>
    <w:rsid w:val="0033781E"/>
    <w:rsid w:val="003418D7"/>
    <w:rsid w:val="00341BC5"/>
    <w:rsid w:val="00344092"/>
    <w:rsid w:val="00344C5D"/>
    <w:rsid w:val="0034599B"/>
    <w:rsid w:val="00345DDE"/>
    <w:rsid w:val="00351F0B"/>
    <w:rsid w:val="00352BCA"/>
    <w:rsid w:val="00352CD3"/>
    <w:rsid w:val="0035318C"/>
    <w:rsid w:val="00354247"/>
    <w:rsid w:val="00355E7E"/>
    <w:rsid w:val="00356579"/>
    <w:rsid w:val="00356B0C"/>
    <w:rsid w:val="003601F3"/>
    <w:rsid w:val="00360A28"/>
    <w:rsid w:val="00362098"/>
    <w:rsid w:val="00364A49"/>
    <w:rsid w:val="0036645E"/>
    <w:rsid w:val="00367A8F"/>
    <w:rsid w:val="00373612"/>
    <w:rsid w:val="00373FA1"/>
    <w:rsid w:val="00374953"/>
    <w:rsid w:val="00374CE7"/>
    <w:rsid w:val="00375C26"/>
    <w:rsid w:val="0037776B"/>
    <w:rsid w:val="003810EE"/>
    <w:rsid w:val="003826A6"/>
    <w:rsid w:val="003834A1"/>
    <w:rsid w:val="00384905"/>
    <w:rsid w:val="00386706"/>
    <w:rsid w:val="00387B0F"/>
    <w:rsid w:val="00390088"/>
    <w:rsid w:val="00390708"/>
    <w:rsid w:val="0039333A"/>
    <w:rsid w:val="00394C58"/>
    <w:rsid w:val="00395FAE"/>
    <w:rsid w:val="00397565"/>
    <w:rsid w:val="00397B90"/>
    <w:rsid w:val="003A0C8F"/>
    <w:rsid w:val="003A218B"/>
    <w:rsid w:val="003A55EF"/>
    <w:rsid w:val="003A7972"/>
    <w:rsid w:val="003B1D0C"/>
    <w:rsid w:val="003B1E92"/>
    <w:rsid w:val="003B3440"/>
    <w:rsid w:val="003B4142"/>
    <w:rsid w:val="003C3A6F"/>
    <w:rsid w:val="003C3BF0"/>
    <w:rsid w:val="003C60D9"/>
    <w:rsid w:val="003C6C2E"/>
    <w:rsid w:val="003D0123"/>
    <w:rsid w:val="003D17EA"/>
    <w:rsid w:val="003D2C1D"/>
    <w:rsid w:val="003D3286"/>
    <w:rsid w:val="003D40BD"/>
    <w:rsid w:val="003D5319"/>
    <w:rsid w:val="003D6A7B"/>
    <w:rsid w:val="003E0F22"/>
    <w:rsid w:val="003E1137"/>
    <w:rsid w:val="003E49D5"/>
    <w:rsid w:val="003E4EA7"/>
    <w:rsid w:val="003E50FF"/>
    <w:rsid w:val="003E5A1C"/>
    <w:rsid w:val="003E6B19"/>
    <w:rsid w:val="003E7796"/>
    <w:rsid w:val="003F13BC"/>
    <w:rsid w:val="003F1D7A"/>
    <w:rsid w:val="003F25D6"/>
    <w:rsid w:val="003F436A"/>
    <w:rsid w:val="003F4A2A"/>
    <w:rsid w:val="003F4EFF"/>
    <w:rsid w:val="003F5217"/>
    <w:rsid w:val="003F6451"/>
    <w:rsid w:val="004016F2"/>
    <w:rsid w:val="00403064"/>
    <w:rsid w:val="004040B4"/>
    <w:rsid w:val="0040470F"/>
    <w:rsid w:val="00404AF6"/>
    <w:rsid w:val="0040612B"/>
    <w:rsid w:val="004067E5"/>
    <w:rsid w:val="00406F65"/>
    <w:rsid w:val="004071C2"/>
    <w:rsid w:val="00410A5D"/>
    <w:rsid w:val="004112DA"/>
    <w:rsid w:val="00412F68"/>
    <w:rsid w:val="004161C9"/>
    <w:rsid w:val="00417700"/>
    <w:rsid w:val="00420F0D"/>
    <w:rsid w:val="00425AA8"/>
    <w:rsid w:val="004275B3"/>
    <w:rsid w:val="004277E8"/>
    <w:rsid w:val="00431B43"/>
    <w:rsid w:val="00434A22"/>
    <w:rsid w:val="00434AD2"/>
    <w:rsid w:val="004351BC"/>
    <w:rsid w:val="004374B8"/>
    <w:rsid w:val="00437FEC"/>
    <w:rsid w:val="00440F22"/>
    <w:rsid w:val="00440F96"/>
    <w:rsid w:val="004444F4"/>
    <w:rsid w:val="00444502"/>
    <w:rsid w:val="00444DD9"/>
    <w:rsid w:val="00445BA0"/>
    <w:rsid w:val="00446A78"/>
    <w:rsid w:val="004476CC"/>
    <w:rsid w:val="0045258D"/>
    <w:rsid w:val="00452830"/>
    <w:rsid w:val="00452D78"/>
    <w:rsid w:val="004535A8"/>
    <w:rsid w:val="0045494A"/>
    <w:rsid w:val="00455B2C"/>
    <w:rsid w:val="0045694E"/>
    <w:rsid w:val="00463C66"/>
    <w:rsid w:val="00465F70"/>
    <w:rsid w:val="00466A4D"/>
    <w:rsid w:val="00466C70"/>
    <w:rsid w:val="004706E1"/>
    <w:rsid w:val="00470A03"/>
    <w:rsid w:val="00470AE9"/>
    <w:rsid w:val="00471DE4"/>
    <w:rsid w:val="00472D6B"/>
    <w:rsid w:val="004745C3"/>
    <w:rsid w:val="00475709"/>
    <w:rsid w:val="00477CB0"/>
    <w:rsid w:val="00481BC9"/>
    <w:rsid w:val="00490360"/>
    <w:rsid w:val="00495F6D"/>
    <w:rsid w:val="0049740E"/>
    <w:rsid w:val="004A1C3C"/>
    <w:rsid w:val="004B06D5"/>
    <w:rsid w:val="004B1686"/>
    <w:rsid w:val="004B2DEB"/>
    <w:rsid w:val="004B568A"/>
    <w:rsid w:val="004B635E"/>
    <w:rsid w:val="004B6CA3"/>
    <w:rsid w:val="004B6CCF"/>
    <w:rsid w:val="004C2232"/>
    <w:rsid w:val="004C22C1"/>
    <w:rsid w:val="004C35F4"/>
    <w:rsid w:val="004C42A1"/>
    <w:rsid w:val="004C61F9"/>
    <w:rsid w:val="004C72F2"/>
    <w:rsid w:val="004C730D"/>
    <w:rsid w:val="004C7D4B"/>
    <w:rsid w:val="004D0B35"/>
    <w:rsid w:val="004D328E"/>
    <w:rsid w:val="004D3638"/>
    <w:rsid w:val="004D4CE3"/>
    <w:rsid w:val="004D58FC"/>
    <w:rsid w:val="004D6FBA"/>
    <w:rsid w:val="004D7EC4"/>
    <w:rsid w:val="004E2732"/>
    <w:rsid w:val="004E4C42"/>
    <w:rsid w:val="004E5620"/>
    <w:rsid w:val="004E61E4"/>
    <w:rsid w:val="004E658E"/>
    <w:rsid w:val="004F0E74"/>
    <w:rsid w:val="004F1A5C"/>
    <w:rsid w:val="004F3802"/>
    <w:rsid w:val="004F4273"/>
    <w:rsid w:val="004F5E46"/>
    <w:rsid w:val="004F5E5D"/>
    <w:rsid w:val="004F60FB"/>
    <w:rsid w:val="004F7E7E"/>
    <w:rsid w:val="00500113"/>
    <w:rsid w:val="00500E59"/>
    <w:rsid w:val="005026BB"/>
    <w:rsid w:val="005032B2"/>
    <w:rsid w:val="00503832"/>
    <w:rsid w:val="00505A04"/>
    <w:rsid w:val="00507BE1"/>
    <w:rsid w:val="00511636"/>
    <w:rsid w:val="0051172E"/>
    <w:rsid w:val="00513394"/>
    <w:rsid w:val="00514DD4"/>
    <w:rsid w:val="005150E3"/>
    <w:rsid w:val="00521712"/>
    <w:rsid w:val="0052201D"/>
    <w:rsid w:val="00522142"/>
    <w:rsid w:val="0052224A"/>
    <w:rsid w:val="005246F4"/>
    <w:rsid w:val="005250E3"/>
    <w:rsid w:val="0052696A"/>
    <w:rsid w:val="00534F66"/>
    <w:rsid w:val="005417BD"/>
    <w:rsid w:val="00550EE6"/>
    <w:rsid w:val="00552923"/>
    <w:rsid w:val="0055378C"/>
    <w:rsid w:val="00554AB3"/>
    <w:rsid w:val="005560B5"/>
    <w:rsid w:val="00557602"/>
    <w:rsid w:val="005577C1"/>
    <w:rsid w:val="00560135"/>
    <w:rsid w:val="0056344E"/>
    <w:rsid w:val="0056565D"/>
    <w:rsid w:val="00567741"/>
    <w:rsid w:val="00571F53"/>
    <w:rsid w:val="00572E8B"/>
    <w:rsid w:val="00572F7A"/>
    <w:rsid w:val="00573844"/>
    <w:rsid w:val="00573D66"/>
    <w:rsid w:val="005741D1"/>
    <w:rsid w:val="00574540"/>
    <w:rsid w:val="0057455F"/>
    <w:rsid w:val="0057460A"/>
    <w:rsid w:val="00576632"/>
    <w:rsid w:val="0057769B"/>
    <w:rsid w:val="0058170D"/>
    <w:rsid w:val="00583264"/>
    <w:rsid w:val="0058389D"/>
    <w:rsid w:val="00584154"/>
    <w:rsid w:val="00585145"/>
    <w:rsid w:val="005876E5"/>
    <w:rsid w:val="00587E2A"/>
    <w:rsid w:val="005912A9"/>
    <w:rsid w:val="00591CBB"/>
    <w:rsid w:val="0059283A"/>
    <w:rsid w:val="00593BBB"/>
    <w:rsid w:val="005947A2"/>
    <w:rsid w:val="00594B0B"/>
    <w:rsid w:val="00594F92"/>
    <w:rsid w:val="005955D3"/>
    <w:rsid w:val="00597A22"/>
    <w:rsid w:val="00597DFE"/>
    <w:rsid w:val="005A010A"/>
    <w:rsid w:val="005A298E"/>
    <w:rsid w:val="005A394E"/>
    <w:rsid w:val="005A3957"/>
    <w:rsid w:val="005A3C9B"/>
    <w:rsid w:val="005A7D2A"/>
    <w:rsid w:val="005B150A"/>
    <w:rsid w:val="005B19F3"/>
    <w:rsid w:val="005B1D88"/>
    <w:rsid w:val="005B3A1F"/>
    <w:rsid w:val="005B43F0"/>
    <w:rsid w:val="005B66B7"/>
    <w:rsid w:val="005B6E80"/>
    <w:rsid w:val="005B7436"/>
    <w:rsid w:val="005C0ADD"/>
    <w:rsid w:val="005C1495"/>
    <w:rsid w:val="005C1735"/>
    <w:rsid w:val="005C2912"/>
    <w:rsid w:val="005C3E74"/>
    <w:rsid w:val="005C6F21"/>
    <w:rsid w:val="005C71D2"/>
    <w:rsid w:val="005C71D8"/>
    <w:rsid w:val="005D0FD2"/>
    <w:rsid w:val="005D437C"/>
    <w:rsid w:val="005D7E30"/>
    <w:rsid w:val="005E0124"/>
    <w:rsid w:val="005E5EFF"/>
    <w:rsid w:val="005E7CAB"/>
    <w:rsid w:val="005F2709"/>
    <w:rsid w:val="005F2D2D"/>
    <w:rsid w:val="005F2DE8"/>
    <w:rsid w:val="005F5A3C"/>
    <w:rsid w:val="005F5D07"/>
    <w:rsid w:val="00601486"/>
    <w:rsid w:val="00603F6B"/>
    <w:rsid w:val="00604DE9"/>
    <w:rsid w:val="006057EB"/>
    <w:rsid w:val="00607E23"/>
    <w:rsid w:val="0061033D"/>
    <w:rsid w:val="00611C18"/>
    <w:rsid w:val="00615EB8"/>
    <w:rsid w:val="00615F75"/>
    <w:rsid w:val="006165CB"/>
    <w:rsid w:val="00622896"/>
    <w:rsid w:val="00622F8E"/>
    <w:rsid w:val="00624196"/>
    <w:rsid w:val="006253CA"/>
    <w:rsid w:val="006279EA"/>
    <w:rsid w:val="00627A63"/>
    <w:rsid w:val="0063149E"/>
    <w:rsid w:val="00632FD6"/>
    <w:rsid w:val="0063533F"/>
    <w:rsid w:val="00636386"/>
    <w:rsid w:val="00636F07"/>
    <w:rsid w:val="0064120B"/>
    <w:rsid w:val="00642FCC"/>
    <w:rsid w:val="00643098"/>
    <w:rsid w:val="00643A3D"/>
    <w:rsid w:val="006441BB"/>
    <w:rsid w:val="00644219"/>
    <w:rsid w:val="00644CE5"/>
    <w:rsid w:val="00645956"/>
    <w:rsid w:val="00646385"/>
    <w:rsid w:val="00650921"/>
    <w:rsid w:val="006528F2"/>
    <w:rsid w:val="00655830"/>
    <w:rsid w:val="006562FB"/>
    <w:rsid w:val="00656C2F"/>
    <w:rsid w:val="00656E7A"/>
    <w:rsid w:val="00657BAF"/>
    <w:rsid w:val="00661946"/>
    <w:rsid w:val="0066580F"/>
    <w:rsid w:val="00666C03"/>
    <w:rsid w:val="00666D76"/>
    <w:rsid w:val="0067244E"/>
    <w:rsid w:val="006764E4"/>
    <w:rsid w:val="00676F10"/>
    <w:rsid w:val="006803BA"/>
    <w:rsid w:val="00685498"/>
    <w:rsid w:val="006876BD"/>
    <w:rsid w:val="00692553"/>
    <w:rsid w:val="0069303C"/>
    <w:rsid w:val="0069435D"/>
    <w:rsid w:val="006950C3"/>
    <w:rsid w:val="00695E11"/>
    <w:rsid w:val="006967E8"/>
    <w:rsid w:val="006A13FA"/>
    <w:rsid w:val="006A314E"/>
    <w:rsid w:val="006A3EC1"/>
    <w:rsid w:val="006A48AA"/>
    <w:rsid w:val="006A6060"/>
    <w:rsid w:val="006A6212"/>
    <w:rsid w:val="006B103B"/>
    <w:rsid w:val="006B5608"/>
    <w:rsid w:val="006B7607"/>
    <w:rsid w:val="006C245E"/>
    <w:rsid w:val="006C449F"/>
    <w:rsid w:val="006C45F3"/>
    <w:rsid w:val="006D5FC7"/>
    <w:rsid w:val="006D7BB2"/>
    <w:rsid w:val="006E3783"/>
    <w:rsid w:val="006E4CCD"/>
    <w:rsid w:val="006E5817"/>
    <w:rsid w:val="006E759D"/>
    <w:rsid w:val="006F1B67"/>
    <w:rsid w:val="006F2054"/>
    <w:rsid w:val="006F41F2"/>
    <w:rsid w:val="006F48E4"/>
    <w:rsid w:val="006F4E61"/>
    <w:rsid w:val="006F5E06"/>
    <w:rsid w:val="0070114F"/>
    <w:rsid w:val="007012D9"/>
    <w:rsid w:val="0070325E"/>
    <w:rsid w:val="00703E22"/>
    <w:rsid w:val="00704FD9"/>
    <w:rsid w:val="00707BE5"/>
    <w:rsid w:val="00711861"/>
    <w:rsid w:val="00711DA2"/>
    <w:rsid w:val="007129EE"/>
    <w:rsid w:val="0071340F"/>
    <w:rsid w:val="00713AC2"/>
    <w:rsid w:val="00714483"/>
    <w:rsid w:val="00715709"/>
    <w:rsid w:val="00716A2D"/>
    <w:rsid w:val="0071721A"/>
    <w:rsid w:val="00720B5D"/>
    <w:rsid w:val="007218B6"/>
    <w:rsid w:val="00722F50"/>
    <w:rsid w:val="007237DC"/>
    <w:rsid w:val="00723E57"/>
    <w:rsid w:val="0072439C"/>
    <w:rsid w:val="007245F7"/>
    <w:rsid w:val="007252B9"/>
    <w:rsid w:val="00726AB3"/>
    <w:rsid w:val="007271BC"/>
    <w:rsid w:val="007349C2"/>
    <w:rsid w:val="0073547B"/>
    <w:rsid w:val="0073580A"/>
    <w:rsid w:val="007379F2"/>
    <w:rsid w:val="00740D57"/>
    <w:rsid w:val="00740D9B"/>
    <w:rsid w:val="00741BEC"/>
    <w:rsid w:val="00741F10"/>
    <w:rsid w:val="00744774"/>
    <w:rsid w:val="00744E2B"/>
    <w:rsid w:val="00745A61"/>
    <w:rsid w:val="00751258"/>
    <w:rsid w:val="00751DCD"/>
    <w:rsid w:val="007527C1"/>
    <w:rsid w:val="0075309B"/>
    <w:rsid w:val="00753801"/>
    <w:rsid w:val="00753BCF"/>
    <w:rsid w:val="00755773"/>
    <w:rsid w:val="0076082F"/>
    <w:rsid w:val="00761E61"/>
    <w:rsid w:val="0076382F"/>
    <w:rsid w:val="00765900"/>
    <w:rsid w:val="00766984"/>
    <w:rsid w:val="007677A5"/>
    <w:rsid w:val="00770738"/>
    <w:rsid w:val="007713DE"/>
    <w:rsid w:val="007720BA"/>
    <w:rsid w:val="007730F8"/>
    <w:rsid w:val="00773A6C"/>
    <w:rsid w:val="00773C61"/>
    <w:rsid w:val="007742C1"/>
    <w:rsid w:val="00774EFB"/>
    <w:rsid w:val="007750C6"/>
    <w:rsid w:val="00775431"/>
    <w:rsid w:val="0077554B"/>
    <w:rsid w:val="0077612F"/>
    <w:rsid w:val="00780420"/>
    <w:rsid w:val="00780751"/>
    <w:rsid w:val="00785E6B"/>
    <w:rsid w:val="00791928"/>
    <w:rsid w:val="00794316"/>
    <w:rsid w:val="00795AAF"/>
    <w:rsid w:val="00795B17"/>
    <w:rsid w:val="007A0B75"/>
    <w:rsid w:val="007A3751"/>
    <w:rsid w:val="007A672E"/>
    <w:rsid w:val="007A7B9A"/>
    <w:rsid w:val="007B0277"/>
    <w:rsid w:val="007B2912"/>
    <w:rsid w:val="007B3422"/>
    <w:rsid w:val="007B3D99"/>
    <w:rsid w:val="007C1203"/>
    <w:rsid w:val="007C1B62"/>
    <w:rsid w:val="007C1D17"/>
    <w:rsid w:val="007C1D74"/>
    <w:rsid w:val="007C37B4"/>
    <w:rsid w:val="007C4514"/>
    <w:rsid w:val="007C5B91"/>
    <w:rsid w:val="007C6C19"/>
    <w:rsid w:val="007C7227"/>
    <w:rsid w:val="007C769B"/>
    <w:rsid w:val="007D340D"/>
    <w:rsid w:val="007D36DC"/>
    <w:rsid w:val="007D5C2D"/>
    <w:rsid w:val="007D63C2"/>
    <w:rsid w:val="007D7329"/>
    <w:rsid w:val="007E1E3F"/>
    <w:rsid w:val="007E4085"/>
    <w:rsid w:val="007E7A0E"/>
    <w:rsid w:val="007F05C3"/>
    <w:rsid w:val="007F30EB"/>
    <w:rsid w:val="007F337A"/>
    <w:rsid w:val="007F59B1"/>
    <w:rsid w:val="007F61E0"/>
    <w:rsid w:val="007F6CA4"/>
    <w:rsid w:val="007F794C"/>
    <w:rsid w:val="00800F3A"/>
    <w:rsid w:val="008029E8"/>
    <w:rsid w:val="008039B4"/>
    <w:rsid w:val="00804EA0"/>
    <w:rsid w:val="00806692"/>
    <w:rsid w:val="00807152"/>
    <w:rsid w:val="00810986"/>
    <w:rsid w:val="008119F5"/>
    <w:rsid w:val="0082174D"/>
    <w:rsid w:val="00821769"/>
    <w:rsid w:val="0082248B"/>
    <w:rsid w:val="008250AA"/>
    <w:rsid w:val="0082738F"/>
    <w:rsid w:val="008275B2"/>
    <w:rsid w:val="00827747"/>
    <w:rsid w:val="00827A24"/>
    <w:rsid w:val="00834CFD"/>
    <w:rsid w:val="008370B5"/>
    <w:rsid w:val="00837AB0"/>
    <w:rsid w:val="00837D03"/>
    <w:rsid w:val="00845A3C"/>
    <w:rsid w:val="00846BD1"/>
    <w:rsid w:val="0085149A"/>
    <w:rsid w:val="00852E34"/>
    <w:rsid w:val="00854334"/>
    <w:rsid w:val="008573D1"/>
    <w:rsid w:val="00857708"/>
    <w:rsid w:val="0086673C"/>
    <w:rsid w:val="00871AE7"/>
    <w:rsid w:val="00871B1D"/>
    <w:rsid w:val="0087386F"/>
    <w:rsid w:val="008739C2"/>
    <w:rsid w:val="00875C6B"/>
    <w:rsid w:val="00877E2C"/>
    <w:rsid w:val="00877E89"/>
    <w:rsid w:val="00881AF2"/>
    <w:rsid w:val="008869B5"/>
    <w:rsid w:val="00886EEF"/>
    <w:rsid w:val="008874C4"/>
    <w:rsid w:val="00892720"/>
    <w:rsid w:val="00892F4D"/>
    <w:rsid w:val="008930BD"/>
    <w:rsid w:val="0089365C"/>
    <w:rsid w:val="0089440C"/>
    <w:rsid w:val="00896246"/>
    <w:rsid w:val="008971B7"/>
    <w:rsid w:val="008A2FF1"/>
    <w:rsid w:val="008A32FB"/>
    <w:rsid w:val="008A4831"/>
    <w:rsid w:val="008A5602"/>
    <w:rsid w:val="008A5A14"/>
    <w:rsid w:val="008A644B"/>
    <w:rsid w:val="008B270D"/>
    <w:rsid w:val="008B4579"/>
    <w:rsid w:val="008B58C0"/>
    <w:rsid w:val="008B6175"/>
    <w:rsid w:val="008B65D0"/>
    <w:rsid w:val="008B6806"/>
    <w:rsid w:val="008C3A5F"/>
    <w:rsid w:val="008C44DD"/>
    <w:rsid w:val="008C53A3"/>
    <w:rsid w:val="008C68CB"/>
    <w:rsid w:val="008D3001"/>
    <w:rsid w:val="008D3B1E"/>
    <w:rsid w:val="008D66F9"/>
    <w:rsid w:val="008E0C9C"/>
    <w:rsid w:val="008E0CF7"/>
    <w:rsid w:val="008E12CD"/>
    <w:rsid w:val="008E1556"/>
    <w:rsid w:val="008E219B"/>
    <w:rsid w:val="008E3541"/>
    <w:rsid w:val="008E3EBB"/>
    <w:rsid w:val="008E46A9"/>
    <w:rsid w:val="008E68A7"/>
    <w:rsid w:val="008E6E28"/>
    <w:rsid w:val="008E6FF9"/>
    <w:rsid w:val="008F1B55"/>
    <w:rsid w:val="008F2555"/>
    <w:rsid w:val="008F69C9"/>
    <w:rsid w:val="008F6BD3"/>
    <w:rsid w:val="009049B8"/>
    <w:rsid w:val="00905B8A"/>
    <w:rsid w:val="009074BF"/>
    <w:rsid w:val="0091066E"/>
    <w:rsid w:val="00910715"/>
    <w:rsid w:val="00910AF4"/>
    <w:rsid w:val="00912FFE"/>
    <w:rsid w:val="00914069"/>
    <w:rsid w:val="009151EA"/>
    <w:rsid w:val="00915834"/>
    <w:rsid w:val="00916E01"/>
    <w:rsid w:val="0091728E"/>
    <w:rsid w:val="00920631"/>
    <w:rsid w:val="0092564F"/>
    <w:rsid w:val="00925F09"/>
    <w:rsid w:val="0092715B"/>
    <w:rsid w:val="009301ED"/>
    <w:rsid w:val="009301F5"/>
    <w:rsid w:val="00932164"/>
    <w:rsid w:val="009323FD"/>
    <w:rsid w:val="00932555"/>
    <w:rsid w:val="009345EB"/>
    <w:rsid w:val="00935A35"/>
    <w:rsid w:val="00937224"/>
    <w:rsid w:val="009417F4"/>
    <w:rsid w:val="009432A6"/>
    <w:rsid w:val="00944920"/>
    <w:rsid w:val="00945282"/>
    <w:rsid w:val="009452D9"/>
    <w:rsid w:val="009479A0"/>
    <w:rsid w:val="009509E7"/>
    <w:rsid w:val="00952118"/>
    <w:rsid w:val="00954611"/>
    <w:rsid w:val="00955D69"/>
    <w:rsid w:val="00956ADC"/>
    <w:rsid w:val="00956DF9"/>
    <w:rsid w:val="00957F68"/>
    <w:rsid w:val="00961BD2"/>
    <w:rsid w:val="00962AE4"/>
    <w:rsid w:val="009641CB"/>
    <w:rsid w:val="00966B5C"/>
    <w:rsid w:val="00970416"/>
    <w:rsid w:val="00970D85"/>
    <w:rsid w:val="00970E38"/>
    <w:rsid w:val="00970EBC"/>
    <w:rsid w:val="00972E6E"/>
    <w:rsid w:val="009759D6"/>
    <w:rsid w:val="009818A2"/>
    <w:rsid w:val="00984493"/>
    <w:rsid w:val="009852A0"/>
    <w:rsid w:val="009860D0"/>
    <w:rsid w:val="00990CA0"/>
    <w:rsid w:val="009913E2"/>
    <w:rsid w:val="00991A43"/>
    <w:rsid w:val="009944D8"/>
    <w:rsid w:val="00996869"/>
    <w:rsid w:val="009A4B1A"/>
    <w:rsid w:val="009A58A5"/>
    <w:rsid w:val="009A5B4C"/>
    <w:rsid w:val="009A7F97"/>
    <w:rsid w:val="009B0082"/>
    <w:rsid w:val="009B0296"/>
    <w:rsid w:val="009B125B"/>
    <w:rsid w:val="009B1F00"/>
    <w:rsid w:val="009B1FC1"/>
    <w:rsid w:val="009B3616"/>
    <w:rsid w:val="009B5BAC"/>
    <w:rsid w:val="009B78ED"/>
    <w:rsid w:val="009C1941"/>
    <w:rsid w:val="009C3247"/>
    <w:rsid w:val="009C6B8C"/>
    <w:rsid w:val="009D018C"/>
    <w:rsid w:val="009D0EB6"/>
    <w:rsid w:val="009D17A1"/>
    <w:rsid w:val="009D2DDC"/>
    <w:rsid w:val="009D3317"/>
    <w:rsid w:val="009D3589"/>
    <w:rsid w:val="009D3850"/>
    <w:rsid w:val="009D56D5"/>
    <w:rsid w:val="009D6D51"/>
    <w:rsid w:val="009E0C13"/>
    <w:rsid w:val="009E1B38"/>
    <w:rsid w:val="009E24B8"/>
    <w:rsid w:val="009E2745"/>
    <w:rsid w:val="009E384B"/>
    <w:rsid w:val="009E59A7"/>
    <w:rsid w:val="009E72E6"/>
    <w:rsid w:val="009F1E82"/>
    <w:rsid w:val="009F3E0C"/>
    <w:rsid w:val="009F4BA1"/>
    <w:rsid w:val="009F5701"/>
    <w:rsid w:val="009F63F3"/>
    <w:rsid w:val="009F76B1"/>
    <w:rsid w:val="009F77E2"/>
    <w:rsid w:val="00A00B46"/>
    <w:rsid w:val="00A04727"/>
    <w:rsid w:val="00A04CB2"/>
    <w:rsid w:val="00A05F78"/>
    <w:rsid w:val="00A065C9"/>
    <w:rsid w:val="00A06F8C"/>
    <w:rsid w:val="00A1336A"/>
    <w:rsid w:val="00A14908"/>
    <w:rsid w:val="00A15F42"/>
    <w:rsid w:val="00A163B5"/>
    <w:rsid w:val="00A17AF3"/>
    <w:rsid w:val="00A22539"/>
    <w:rsid w:val="00A24C68"/>
    <w:rsid w:val="00A26273"/>
    <w:rsid w:val="00A30BC4"/>
    <w:rsid w:val="00A31080"/>
    <w:rsid w:val="00A314F7"/>
    <w:rsid w:val="00A32720"/>
    <w:rsid w:val="00A32EEE"/>
    <w:rsid w:val="00A35039"/>
    <w:rsid w:val="00A35137"/>
    <w:rsid w:val="00A3518A"/>
    <w:rsid w:val="00A371F5"/>
    <w:rsid w:val="00A41873"/>
    <w:rsid w:val="00A426BD"/>
    <w:rsid w:val="00A42CBB"/>
    <w:rsid w:val="00A43BA3"/>
    <w:rsid w:val="00A47A0A"/>
    <w:rsid w:val="00A5026C"/>
    <w:rsid w:val="00A51C49"/>
    <w:rsid w:val="00A51E98"/>
    <w:rsid w:val="00A51EB7"/>
    <w:rsid w:val="00A528E1"/>
    <w:rsid w:val="00A53171"/>
    <w:rsid w:val="00A536DE"/>
    <w:rsid w:val="00A55390"/>
    <w:rsid w:val="00A555B6"/>
    <w:rsid w:val="00A57128"/>
    <w:rsid w:val="00A5756F"/>
    <w:rsid w:val="00A60DBD"/>
    <w:rsid w:val="00A61BE0"/>
    <w:rsid w:val="00A61D71"/>
    <w:rsid w:val="00A62D96"/>
    <w:rsid w:val="00A63205"/>
    <w:rsid w:val="00A67410"/>
    <w:rsid w:val="00A70BC6"/>
    <w:rsid w:val="00A72E9E"/>
    <w:rsid w:val="00A7526A"/>
    <w:rsid w:val="00A75EA1"/>
    <w:rsid w:val="00A77A4F"/>
    <w:rsid w:val="00A803F1"/>
    <w:rsid w:val="00A80427"/>
    <w:rsid w:val="00A811E1"/>
    <w:rsid w:val="00A83399"/>
    <w:rsid w:val="00A84E11"/>
    <w:rsid w:val="00A85C0A"/>
    <w:rsid w:val="00A91121"/>
    <w:rsid w:val="00A919B3"/>
    <w:rsid w:val="00A93017"/>
    <w:rsid w:val="00A93F99"/>
    <w:rsid w:val="00A9690D"/>
    <w:rsid w:val="00AA1C6C"/>
    <w:rsid w:val="00AA3149"/>
    <w:rsid w:val="00AA4621"/>
    <w:rsid w:val="00AA7427"/>
    <w:rsid w:val="00AA7E30"/>
    <w:rsid w:val="00AA7E7F"/>
    <w:rsid w:val="00AB537B"/>
    <w:rsid w:val="00AC5D2C"/>
    <w:rsid w:val="00AC65B0"/>
    <w:rsid w:val="00AC72A1"/>
    <w:rsid w:val="00AC7A1D"/>
    <w:rsid w:val="00AC7F2B"/>
    <w:rsid w:val="00AD0FA8"/>
    <w:rsid w:val="00AD1A5B"/>
    <w:rsid w:val="00AD28CB"/>
    <w:rsid w:val="00AD3138"/>
    <w:rsid w:val="00AD4CFB"/>
    <w:rsid w:val="00AD695E"/>
    <w:rsid w:val="00AD7A8E"/>
    <w:rsid w:val="00AE062C"/>
    <w:rsid w:val="00AE47A0"/>
    <w:rsid w:val="00AE51CC"/>
    <w:rsid w:val="00AE5759"/>
    <w:rsid w:val="00AE684A"/>
    <w:rsid w:val="00AE75FF"/>
    <w:rsid w:val="00AE78DE"/>
    <w:rsid w:val="00AF1A2D"/>
    <w:rsid w:val="00AF6F10"/>
    <w:rsid w:val="00AF7299"/>
    <w:rsid w:val="00AF7622"/>
    <w:rsid w:val="00AF7766"/>
    <w:rsid w:val="00B012BD"/>
    <w:rsid w:val="00B013A0"/>
    <w:rsid w:val="00B01F5B"/>
    <w:rsid w:val="00B02551"/>
    <w:rsid w:val="00B04634"/>
    <w:rsid w:val="00B06A07"/>
    <w:rsid w:val="00B079F3"/>
    <w:rsid w:val="00B07D32"/>
    <w:rsid w:val="00B1092C"/>
    <w:rsid w:val="00B110C2"/>
    <w:rsid w:val="00B13CD4"/>
    <w:rsid w:val="00B15AB0"/>
    <w:rsid w:val="00B15CC3"/>
    <w:rsid w:val="00B15D18"/>
    <w:rsid w:val="00B161E7"/>
    <w:rsid w:val="00B166A5"/>
    <w:rsid w:val="00B16A27"/>
    <w:rsid w:val="00B16C0E"/>
    <w:rsid w:val="00B170C5"/>
    <w:rsid w:val="00B170ED"/>
    <w:rsid w:val="00B205DD"/>
    <w:rsid w:val="00B21FEA"/>
    <w:rsid w:val="00B24C1C"/>
    <w:rsid w:val="00B27D01"/>
    <w:rsid w:val="00B322EF"/>
    <w:rsid w:val="00B33502"/>
    <w:rsid w:val="00B34622"/>
    <w:rsid w:val="00B34C0D"/>
    <w:rsid w:val="00B403F8"/>
    <w:rsid w:val="00B41537"/>
    <w:rsid w:val="00B424B1"/>
    <w:rsid w:val="00B43BB6"/>
    <w:rsid w:val="00B43D2E"/>
    <w:rsid w:val="00B45DD4"/>
    <w:rsid w:val="00B469FF"/>
    <w:rsid w:val="00B504C0"/>
    <w:rsid w:val="00B519CC"/>
    <w:rsid w:val="00B53D92"/>
    <w:rsid w:val="00B54117"/>
    <w:rsid w:val="00B57098"/>
    <w:rsid w:val="00B60497"/>
    <w:rsid w:val="00B60DE7"/>
    <w:rsid w:val="00B614DB"/>
    <w:rsid w:val="00B6458B"/>
    <w:rsid w:val="00B652A1"/>
    <w:rsid w:val="00B675BC"/>
    <w:rsid w:val="00B67B83"/>
    <w:rsid w:val="00B70862"/>
    <w:rsid w:val="00B70D58"/>
    <w:rsid w:val="00B72815"/>
    <w:rsid w:val="00B74352"/>
    <w:rsid w:val="00B77969"/>
    <w:rsid w:val="00B80831"/>
    <w:rsid w:val="00B80F78"/>
    <w:rsid w:val="00B814E0"/>
    <w:rsid w:val="00B81877"/>
    <w:rsid w:val="00B82D04"/>
    <w:rsid w:val="00B845E2"/>
    <w:rsid w:val="00B8550B"/>
    <w:rsid w:val="00B85B10"/>
    <w:rsid w:val="00B875AD"/>
    <w:rsid w:val="00B91199"/>
    <w:rsid w:val="00B912B5"/>
    <w:rsid w:val="00B93CA3"/>
    <w:rsid w:val="00B944FA"/>
    <w:rsid w:val="00B947EF"/>
    <w:rsid w:val="00B94CAB"/>
    <w:rsid w:val="00B9734D"/>
    <w:rsid w:val="00BA5193"/>
    <w:rsid w:val="00BA521B"/>
    <w:rsid w:val="00BA7DB5"/>
    <w:rsid w:val="00BB1B2E"/>
    <w:rsid w:val="00BB1FD9"/>
    <w:rsid w:val="00BB65B8"/>
    <w:rsid w:val="00BB7895"/>
    <w:rsid w:val="00BB79E7"/>
    <w:rsid w:val="00BC0230"/>
    <w:rsid w:val="00BC04EF"/>
    <w:rsid w:val="00BC17C7"/>
    <w:rsid w:val="00BC1F9A"/>
    <w:rsid w:val="00BC25E7"/>
    <w:rsid w:val="00BC4027"/>
    <w:rsid w:val="00BD237F"/>
    <w:rsid w:val="00BD6B63"/>
    <w:rsid w:val="00BE1261"/>
    <w:rsid w:val="00BE2160"/>
    <w:rsid w:val="00BE25DD"/>
    <w:rsid w:val="00BE2C1B"/>
    <w:rsid w:val="00BE2F2C"/>
    <w:rsid w:val="00BE41BF"/>
    <w:rsid w:val="00BE5132"/>
    <w:rsid w:val="00BE60AC"/>
    <w:rsid w:val="00BE6B98"/>
    <w:rsid w:val="00BF0CF1"/>
    <w:rsid w:val="00BF2ED9"/>
    <w:rsid w:val="00BF3895"/>
    <w:rsid w:val="00C006DA"/>
    <w:rsid w:val="00C008CA"/>
    <w:rsid w:val="00C01426"/>
    <w:rsid w:val="00C0524C"/>
    <w:rsid w:val="00C054DE"/>
    <w:rsid w:val="00C10BE2"/>
    <w:rsid w:val="00C129C7"/>
    <w:rsid w:val="00C12C36"/>
    <w:rsid w:val="00C12D02"/>
    <w:rsid w:val="00C14AF6"/>
    <w:rsid w:val="00C15A84"/>
    <w:rsid w:val="00C17E5F"/>
    <w:rsid w:val="00C22388"/>
    <w:rsid w:val="00C22A72"/>
    <w:rsid w:val="00C25A55"/>
    <w:rsid w:val="00C300FF"/>
    <w:rsid w:val="00C33308"/>
    <w:rsid w:val="00C333C9"/>
    <w:rsid w:val="00C33FDF"/>
    <w:rsid w:val="00C349A6"/>
    <w:rsid w:val="00C410B0"/>
    <w:rsid w:val="00C47183"/>
    <w:rsid w:val="00C47CB4"/>
    <w:rsid w:val="00C52E80"/>
    <w:rsid w:val="00C53100"/>
    <w:rsid w:val="00C611B8"/>
    <w:rsid w:val="00C6447F"/>
    <w:rsid w:val="00C654B8"/>
    <w:rsid w:val="00C656BA"/>
    <w:rsid w:val="00C6575F"/>
    <w:rsid w:val="00C7401D"/>
    <w:rsid w:val="00C75298"/>
    <w:rsid w:val="00C75D08"/>
    <w:rsid w:val="00C76128"/>
    <w:rsid w:val="00C76458"/>
    <w:rsid w:val="00C81C60"/>
    <w:rsid w:val="00C865F3"/>
    <w:rsid w:val="00C86603"/>
    <w:rsid w:val="00C86FB5"/>
    <w:rsid w:val="00C909D1"/>
    <w:rsid w:val="00C91F36"/>
    <w:rsid w:val="00C93FB2"/>
    <w:rsid w:val="00C95760"/>
    <w:rsid w:val="00C963FA"/>
    <w:rsid w:val="00CA0302"/>
    <w:rsid w:val="00CA29C6"/>
    <w:rsid w:val="00CA76C2"/>
    <w:rsid w:val="00CB3263"/>
    <w:rsid w:val="00CB331D"/>
    <w:rsid w:val="00CB4856"/>
    <w:rsid w:val="00CB494C"/>
    <w:rsid w:val="00CB4BCC"/>
    <w:rsid w:val="00CB7504"/>
    <w:rsid w:val="00CC2145"/>
    <w:rsid w:val="00CC39CB"/>
    <w:rsid w:val="00CC421B"/>
    <w:rsid w:val="00CC4A45"/>
    <w:rsid w:val="00CD4C3F"/>
    <w:rsid w:val="00CD6440"/>
    <w:rsid w:val="00CD65F7"/>
    <w:rsid w:val="00CD6CFE"/>
    <w:rsid w:val="00CE0BB6"/>
    <w:rsid w:val="00CE1BBE"/>
    <w:rsid w:val="00CE3E8D"/>
    <w:rsid w:val="00CE6D3D"/>
    <w:rsid w:val="00CE6D64"/>
    <w:rsid w:val="00CF2EB3"/>
    <w:rsid w:val="00CF3EF9"/>
    <w:rsid w:val="00CF4877"/>
    <w:rsid w:val="00CF738B"/>
    <w:rsid w:val="00CF7C1B"/>
    <w:rsid w:val="00CF7E20"/>
    <w:rsid w:val="00D00D18"/>
    <w:rsid w:val="00D04C32"/>
    <w:rsid w:val="00D05EE2"/>
    <w:rsid w:val="00D07342"/>
    <w:rsid w:val="00D130B8"/>
    <w:rsid w:val="00D14F64"/>
    <w:rsid w:val="00D1529C"/>
    <w:rsid w:val="00D20FC1"/>
    <w:rsid w:val="00D21045"/>
    <w:rsid w:val="00D24A3F"/>
    <w:rsid w:val="00D25F0B"/>
    <w:rsid w:val="00D26101"/>
    <w:rsid w:val="00D31383"/>
    <w:rsid w:val="00D330E4"/>
    <w:rsid w:val="00D35A68"/>
    <w:rsid w:val="00D35EB3"/>
    <w:rsid w:val="00D365D5"/>
    <w:rsid w:val="00D41087"/>
    <w:rsid w:val="00D41E69"/>
    <w:rsid w:val="00D42AA6"/>
    <w:rsid w:val="00D44967"/>
    <w:rsid w:val="00D44BCD"/>
    <w:rsid w:val="00D45885"/>
    <w:rsid w:val="00D46C7D"/>
    <w:rsid w:val="00D46CB1"/>
    <w:rsid w:val="00D46EDF"/>
    <w:rsid w:val="00D50380"/>
    <w:rsid w:val="00D507CF"/>
    <w:rsid w:val="00D52BFC"/>
    <w:rsid w:val="00D5482D"/>
    <w:rsid w:val="00D56AA0"/>
    <w:rsid w:val="00D60834"/>
    <w:rsid w:val="00D61E61"/>
    <w:rsid w:val="00D62850"/>
    <w:rsid w:val="00D63122"/>
    <w:rsid w:val="00D657AF"/>
    <w:rsid w:val="00D658C7"/>
    <w:rsid w:val="00D66C92"/>
    <w:rsid w:val="00D67C40"/>
    <w:rsid w:val="00D70E82"/>
    <w:rsid w:val="00D71112"/>
    <w:rsid w:val="00D74197"/>
    <w:rsid w:val="00D74A51"/>
    <w:rsid w:val="00D765E9"/>
    <w:rsid w:val="00D76634"/>
    <w:rsid w:val="00D76A66"/>
    <w:rsid w:val="00D76BF9"/>
    <w:rsid w:val="00D76C2F"/>
    <w:rsid w:val="00D76FA9"/>
    <w:rsid w:val="00D803A1"/>
    <w:rsid w:val="00D80C76"/>
    <w:rsid w:val="00D824D8"/>
    <w:rsid w:val="00D84588"/>
    <w:rsid w:val="00D858E2"/>
    <w:rsid w:val="00D92AF2"/>
    <w:rsid w:val="00D92FA6"/>
    <w:rsid w:val="00D941DA"/>
    <w:rsid w:val="00D9513D"/>
    <w:rsid w:val="00D963D4"/>
    <w:rsid w:val="00DA0AB7"/>
    <w:rsid w:val="00DA3790"/>
    <w:rsid w:val="00DA4AAA"/>
    <w:rsid w:val="00DA4B0B"/>
    <w:rsid w:val="00DB19F7"/>
    <w:rsid w:val="00DB49FC"/>
    <w:rsid w:val="00DB767E"/>
    <w:rsid w:val="00DB7750"/>
    <w:rsid w:val="00DC0F5C"/>
    <w:rsid w:val="00DC14C9"/>
    <w:rsid w:val="00DC65D8"/>
    <w:rsid w:val="00DC7A9E"/>
    <w:rsid w:val="00DD1AE6"/>
    <w:rsid w:val="00DD2552"/>
    <w:rsid w:val="00DD46BA"/>
    <w:rsid w:val="00DD47BA"/>
    <w:rsid w:val="00DD71AD"/>
    <w:rsid w:val="00DE0B19"/>
    <w:rsid w:val="00DE1755"/>
    <w:rsid w:val="00DE4304"/>
    <w:rsid w:val="00DE43CA"/>
    <w:rsid w:val="00DE43FB"/>
    <w:rsid w:val="00DE6C89"/>
    <w:rsid w:val="00DE728A"/>
    <w:rsid w:val="00DF1016"/>
    <w:rsid w:val="00DF2297"/>
    <w:rsid w:val="00DF28DF"/>
    <w:rsid w:val="00DF4DA6"/>
    <w:rsid w:val="00E0022E"/>
    <w:rsid w:val="00E01020"/>
    <w:rsid w:val="00E015DF"/>
    <w:rsid w:val="00E01D23"/>
    <w:rsid w:val="00E0253C"/>
    <w:rsid w:val="00E03915"/>
    <w:rsid w:val="00E04831"/>
    <w:rsid w:val="00E05F20"/>
    <w:rsid w:val="00E06472"/>
    <w:rsid w:val="00E06963"/>
    <w:rsid w:val="00E071F1"/>
    <w:rsid w:val="00E07873"/>
    <w:rsid w:val="00E07F26"/>
    <w:rsid w:val="00E11D00"/>
    <w:rsid w:val="00E127A7"/>
    <w:rsid w:val="00E15169"/>
    <w:rsid w:val="00E170A2"/>
    <w:rsid w:val="00E20556"/>
    <w:rsid w:val="00E24074"/>
    <w:rsid w:val="00E24D5A"/>
    <w:rsid w:val="00E252B6"/>
    <w:rsid w:val="00E27332"/>
    <w:rsid w:val="00E30C0E"/>
    <w:rsid w:val="00E30C58"/>
    <w:rsid w:val="00E3506D"/>
    <w:rsid w:val="00E350B6"/>
    <w:rsid w:val="00E35976"/>
    <w:rsid w:val="00E42546"/>
    <w:rsid w:val="00E44710"/>
    <w:rsid w:val="00E46114"/>
    <w:rsid w:val="00E47594"/>
    <w:rsid w:val="00E51829"/>
    <w:rsid w:val="00E520EB"/>
    <w:rsid w:val="00E57719"/>
    <w:rsid w:val="00E57764"/>
    <w:rsid w:val="00E629CC"/>
    <w:rsid w:val="00E62FA6"/>
    <w:rsid w:val="00E67259"/>
    <w:rsid w:val="00E70E49"/>
    <w:rsid w:val="00E711E0"/>
    <w:rsid w:val="00E713C9"/>
    <w:rsid w:val="00E73CDE"/>
    <w:rsid w:val="00E757E0"/>
    <w:rsid w:val="00E77D71"/>
    <w:rsid w:val="00E80786"/>
    <w:rsid w:val="00E80EF5"/>
    <w:rsid w:val="00E80F82"/>
    <w:rsid w:val="00E81128"/>
    <w:rsid w:val="00E836FF"/>
    <w:rsid w:val="00E856A7"/>
    <w:rsid w:val="00E85CB6"/>
    <w:rsid w:val="00E912CF"/>
    <w:rsid w:val="00E95C3B"/>
    <w:rsid w:val="00EA048F"/>
    <w:rsid w:val="00EA0CB1"/>
    <w:rsid w:val="00EA1063"/>
    <w:rsid w:val="00EA17AC"/>
    <w:rsid w:val="00EA30CE"/>
    <w:rsid w:val="00EA6296"/>
    <w:rsid w:val="00EA6F4C"/>
    <w:rsid w:val="00EA7B8C"/>
    <w:rsid w:val="00EA7CF5"/>
    <w:rsid w:val="00EB01DF"/>
    <w:rsid w:val="00EB05B0"/>
    <w:rsid w:val="00EB1509"/>
    <w:rsid w:val="00EB34F7"/>
    <w:rsid w:val="00EC052B"/>
    <w:rsid w:val="00EC37CD"/>
    <w:rsid w:val="00EC39B8"/>
    <w:rsid w:val="00EC6CE3"/>
    <w:rsid w:val="00ED0482"/>
    <w:rsid w:val="00ED4F94"/>
    <w:rsid w:val="00ED551F"/>
    <w:rsid w:val="00ED6D64"/>
    <w:rsid w:val="00ED7431"/>
    <w:rsid w:val="00EE193E"/>
    <w:rsid w:val="00EE2203"/>
    <w:rsid w:val="00EE2527"/>
    <w:rsid w:val="00EE39DB"/>
    <w:rsid w:val="00EE429F"/>
    <w:rsid w:val="00EE75DB"/>
    <w:rsid w:val="00EF0390"/>
    <w:rsid w:val="00EF2559"/>
    <w:rsid w:val="00EF29ED"/>
    <w:rsid w:val="00EF39E2"/>
    <w:rsid w:val="00EF41DC"/>
    <w:rsid w:val="00EF5D26"/>
    <w:rsid w:val="00EF625E"/>
    <w:rsid w:val="00EF7FB0"/>
    <w:rsid w:val="00F02042"/>
    <w:rsid w:val="00F02A9E"/>
    <w:rsid w:val="00F040A1"/>
    <w:rsid w:val="00F13AAF"/>
    <w:rsid w:val="00F15671"/>
    <w:rsid w:val="00F20414"/>
    <w:rsid w:val="00F2290A"/>
    <w:rsid w:val="00F24832"/>
    <w:rsid w:val="00F305C2"/>
    <w:rsid w:val="00F30E7F"/>
    <w:rsid w:val="00F36304"/>
    <w:rsid w:val="00F403AB"/>
    <w:rsid w:val="00F425A2"/>
    <w:rsid w:val="00F4260E"/>
    <w:rsid w:val="00F437D0"/>
    <w:rsid w:val="00F441C1"/>
    <w:rsid w:val="00F44252"/>
    <w:rsid w:val="00F447E3"/>
    <w:rsid w:val="00F44E53"/>
    <w:rsid w:val="00F50D9B"/>
    <w:rsid w:val="00F51730"/>
    <w:rsid w:val="00F51816"/>
    <w:rsid w:val="00F51EC3"/>
    <w:rsid w:val="00F54CAE"/>
    <w:rsid w:val="00F5570B"/>
    <w:rsid w:val="00F61E3F"/>
    <w:rsid w:val="00F63857"/>
    <w:rsid w:val="00F64F2A"/>
    <w:rsid w:val="00F64F35"/>
    <w:rsid w:val="00F66745"/>
    <w:rsid w:val="00F66A01"/>
    <w:rsid w:val="00F71D6A"/>
    <w:rsid w:val="00F81EE6"/>
    <w:rsid w:val="00F874F9"/>
    <w:rsid w:val="00F87CD3"/>
    <w:rsid w:val="00F915BA"/>
    <w:rsid w:val="00F9263F"/>
    <w:rsid w:val="00F93384"/>
    <w:rsid w:val="00F94E96"/>
    <w:rsid w:val="00F96517"/>
    <w:rsid w:val="00FA092B"/>
    <w:rsid w:val="00FA1BA5"/>
    <w:rsid w:val="00FA3376"/>
    <w:rsid w:val="00FA4D27"/>
    <w:rsid w:val="00FA64F7"/>
    <w:rsid w:val="00FA6892"/>
    <w:rsid w:val="00FB0DF6"/>
    <w:rsid w:val="00FB118D"/>
    <w:rsid w:val="00FB1A03"/>
    <w:rsid w:val="00FB4324"/>
    <w:rsid w:val="00FB44B7"/>
    <w:rsid w:val="00FB4D90"/>
    <w:rsid w:val="00FC2098"/>
    <w:rsid w:val="00FC457D"/>
    <w:rsid w:val="00FC4B22"/>
    <w:rsid w:val="00FC6308"/>
    <w:rsid w:val="00FC6DEB"/>
    <w:rsid w:val="00FD05E7"/>
    <w:rsid w:val="00FD091F"/>
    <w:rsid w:val="00FD1AB5"/>
    <w:rsid w:val="00FD1D49"/>
    <w:rsid w:val="00FD202E"/>
    <w:rsid w:val="00FD24BF"/>
    <w:rsid w:val="00FD549E"/>
    <w:rsid w:val="00FD55CB"/>
    <w:rsid w:val="00FD5B38"/>
    <w:rsid w:val="00FD6E8A"/>
    <w:rsid w:val="00FD776C"/>
    <w:rsid w:val="00FD7EC8"/>
    <w:rsid w:val="00FE0CCD"/>
    <w:rsid w:val="00FE1624"/>
    <w:rsid w:val="00FE7367"/>
    <w:rsid w:val="00FF089D"/>
    <w:rsid w:val="00FF24E7"/>
    <w:rsid w:val="00FF292D"/>
    <w:rsid w:val="00FF5557"/>
    <w:rsid w:val="00FF6791"/>
    <w:rsid w:val="00FF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8F2"/>
  </w:style>
  <w:style w:type="paragraph" w:styleId="1">
    <w:name w:val="heading 1"/>
    <w:basedOn w:val="a"/>
    <w:next w:val="a"/>
    <w:link w:val="10"/>
    <w:qFormat/>
    <w:rsid w:val="00161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0218F2"/>
    <w:pPr>
      <w:keepNext/>
      <w:outlineLvl w:val="1"/>
    </w:pPr>
    <w:rPr>
      <w:b/>
      <w:sz w:val="24"/>
    </w:rPr>
  </w:style>
  <w:style w:type="paragraph" w:styleId="6">
    <w:name w:val="heading 6"/>
    <w:basedOn w:val="a"/>
    <w:next w:val="a"/>
    <w:qFormat/>
    <w:rsid w:val="000218F2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18F2"/>
    <w:pPr>
      <w:jc w:val="center"/>
    </w:pPr>
    <w:rPr>
      <w:sz w:val="24"/>
    </w:rPr>
  </w:style>
  <w:style w:type="paragraph" w:styleId="a4">
    <w:name w:val="Body Text"/>
    <w:basedOn w:val="a"/>
    <w:rsid w:val="000218F2"/>
    <w:pPr>
      <w:jc w:val="center"/>
    </w:pPr>
    <w:rPr>
      <w:sz w:val="24"/>
    </w:rPr>
  </w:style>
  <w:style w:type="paragraph" w:styleId="3">
    <w:name w:val="Body Text 3"/>
    <w:basedOn w:val="a"/>
    <w:rsid w:val="000218F2"/>
    <w:pPr>
      <w:jc w:val="both"/>
    </w:pPr>
    <w:rPr>
      <w:b/>
      <w:sz w:val="24"/>
    </w:rPr>
  </w:style>
  <w:style w:type="character" w:styleId="a5">
    <w:name w:val="Strong"/>
    <w:qFormat/>
    <w:rsid w:val="000218F2"/>
    <w:rPr>
      <w:b/>
      <w:bCs/>
    </w:rPr>
  </w:style>
  <w:style w:type="paragraph" w:styleId="a6">
    <w:name w:val="Normal (Web)"/>
    <w:basedOn w:val="a"/>
    <w:rsid w:val="000218F2"/>
    <w:pPr>
      <w:spacing w:before="150" w:after="150"/>
      <w:ind w:left="150" w:right="150"/>
    </w:pPr>
    <w:rPr>
      <w:color w:val="424242"/>
      <w:sz w:val="18"/>
      <w:szCs w:val="18"/>
    </w:rPr>
  </w:style>
  <w:style w:type="paragraph" w:customStyle="1" w:styleId="11">
    <w:name w:val="Текст1"/>
    <w:basedOn w:val="a"/>
    <w:rsid w:val="000218F2"/>
    <w:pPr>
      <w:spacing w:before="120" w:after="120" w:line="288" w:lineRule="auto"/>
      <w:ind w:firstLine="561"/>
      <w:jc w:val="both"/>
    </w:pPr>
    <w:rPr>
      <w:rFonts w:ascii="Arial" w:hAnsi="Arial"/>
      <w:b/>
      <w:i/>
      <w:sz w:val="22"/>
    </w:rPr>
  </w:style>
  <w:style w:type="paragraph" w:customStyle="1" w:styleId="ConsPlusNormal">
    <w:name w:val="ConsPlusNormal"/>
    <w:rsid w:val="000218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EC052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C052B"/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,Текст сноски Знак"/>
    <w:basedOn w:val="a"/>
    <w:link w:val="12"/>
    <w:rsid w:val="00E912CF"/>
    <w:pPr>
      <w:jc w:val="both"/>
    </w:pPr>
    <w:rPr>
      <w:rFonts w:ascii="Times New Roman CYR" w:hAnsi="Times New Roman CYR"/>
      <w:lang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,Текст сноски Знак Знак"/>
    <w:link w:val="a9"/>
    <w:rsid w:val="00E912CF"/>
    <w:rPr>
      <w:rFonts w:ascii="Times New Roman CYR" w:hAnsi="Times New Roman CYR"/>
      <w:lang w:eastAsia="ru-RU" w:bidi="ar-SA"/>
    </w:rPr>
  </w:style>
  <w:style w:type="paragraph" w:styleId="aa">
    <w:name w:val="Balloon Text"/>
    <w:basedOn w:val="a"/>
    <w:rsid w:val="003C60D9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F50D9B"/>
    <w:pPr>
      <w:spacing w:before="120" w:after="120" w:line="288" w:lineRule="auto"/>
      <w:ind w:firstLine="561"/>
      <w:jc w:val="both"/>
    </w:pPr>
    <w:rPr>
      <w:rFonts w:ascii="Arial" w:hAnsi="Arial"/>
      <w:b/>
      <w:i/>
      <w:sz w:val="22"/>
    </w:rPr>
  </w:style>
  <w:style w:type="paragraph" w:styleId="ab">
    <w:name w:val="footer"/>
    <w:basedOn w:val="a"/>
    <w:link w:val="ac"/>
    <w:rsid w:val="001201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01F5"/>
  </w:style>
  <w:style w:type="character" w:styleId="ad">
    <w:name w:val="Hyperlink"/>
    <w:unhideWhenUsed/>
    <w:rsid w:val="00387B0F"/>
    <w:rPr>
      <w:color w:val="0000FF"/>
      <w:u w:val="single"/>
    </w:rPr>
  </w:style>
  <w:style w:type="character" w:styleId="ae">
    <w:name w:val="FollowedHyperlink"/>
    <w:unhideWhenUsed/>
    <w:rsid w:val="00387B0F"/>
    <w:rPr>
      <w:color w:val="800080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03299C"/>
  </w:style>
  <w:style w:type="character" w:customStyle="1" w:styleId="Absatz-Standardschriftart">
    <w:name w:val="Absatz-Standardschriftart"/>
    <w:rsid w:val="0003299C"/>
  </w:style>
  <w:style w:type="character" w:customStyle="1" w:styleId="WW-Absatz-Standardschriftart">
    <w:name w:val="WW-Absatz-Standardschriftart"/>
    <w:rsid w:val="0003299C"/>
  </w:style>
  <w:style w:type="character" w:customStyle="1" w:styleId="WW-Absatz-Standardschriftart1">
    <w:name w:val="WW-Absatz-Standardschriftart1"/>
    <w:rsid w:val="0003299C"/>
  </w:style>
  <w:style w:type="character" w:customStyle="1" w:styleId="WW-Absatz-Standardschriftart11">
    <w:name w:val="WW-Absatz-Standardschriftart11"/>
    <w:rsid w:val="0003299C"/>
  </w:style>
  <w:style w:type="character" w:customStyle="1" w:styleId="15">
    <w:name w:val="Основной шрифт абзаца1"/>
    <w:rsid w:val="0003299C"/>
  </w:style>
  <w:style w:type="character" w:customStyle="1" w:styleId="af">
    <w:name w:val="Символ сноски"/>
    <w:rsid w:val="0003299C"/>
    <w:rPr>
      <w:rFonts w:cs="Times New Roman"/>
      <w:vertAlign w:val="superscript"/>
    </w:rPr>
  </w:style>
  <w:style w:type="character" w:styleId="af0">
    <w:name w:val="footnote reference"/>
    <w:rsid w:val="0003299C"/>
    <w:rPr>
      <w:vertAlign w:val="superscript"/>
    </w:rPr>
  </w:style>
  <w:style w:type="character" w:customStyle="1" w:styleId="af1">
    <w:name w:val="Символы концевой сноски"/>
    <w:rsid w:val="0003299C"/>
    <w:rPr>
      <w:vertAlign w:val="superscript"/>
    </w:rPr>
  </w:style>
  <w:style w:type="character" w:customStyle="1" w:styleId="WW-">
    <w:name w:val="WW-Символы концевой сноски"/>
    <w:rsid w:val="0003299C"/>
  </w:style>
  <w:style w:type="character" w:styleId="af2">
    <w:name w:val="endnote reference"/>
    <w:rsid w:val="0003299C"/>
    <w:rPr>
      <w:vertAlign w:val="superscript"/>
    </w:rPr>
  </w:style>
  <w:style w:type="character" w:customStyle="1" w:styleId="af3">
    <w:name w:val="Символ нумерации"/>
    <w:rsid w:val="0003299C"/>
  </w:style>
  <w:style w:type="paragraph" w:customStyle="1" w:styleId="af4">
    <w:name w:val="Заголовок"/>
    <w:basedOn w:val="a"/>
    <w:next w:val="a4"/>
    <w:rsid w:val="0003299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5">
    <w:name w:val="List"/>
    <w:basedOn w:val="a4"/>
    <w:rsid w:val="0003299C"/>
    <w:pPr>
      <w:suppressAutoHyphens/>
      <w:spacing w:after="120"/>
      <w:jc w:val="left"/>
    </w:pPr>
    <w:rPr>
      <w:rFonts w:ascii="Arial" w:hAnsi="Arial" w:cs="Mangal"/>
      <w:sz w:val="20"/>
      <w:lang w:eastAsia="ar-SA"/>
    </w:rPr>
  </w:style>
  <w:style w:type="paragraph" w:customStyle="1" w:styleId="16">
    <w:name w:val="Название1"/>
    <w:basedOn w:val="a"/>
    <w:rsid w:val="0003299C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7">
    <w:name w:val="Указатель1"/>
    <w:basedOn w:val="a"/>
    <w:rsid w:val="0003299C"/>
    <w:pPr>
      <w:suppressLineNumbers/>
      <w:suppressAutoHyphens/>
    </w:pPr>
    <w:rPr>
      <w:rFonts w:ascii="Arial" w:hAnsi="Arial" w:cs="Mangal"/>
      <w:lang w:eastAsia="ar-SA"/>
    </w:rPr>
  </w:style>
  <w:style w:type="paragraph" w:styleId="af6">
    <w:name w:val="Subtitle"/>
    <w:basedOn w:val="af4"/>
    <w:next w:val="a4"/>
    <w:link w:val="af7"/>
    <w:qFormat/>
    <w:rsid w:val="0003299C"/>
    <w:pPr>
      <w:jc w:val="center"/>
    </w:pPr>
    <w:rPr>
      <w:rFonts w:cs="Times New Roman"/>
      <w:i/>
      <w:iCs/>
      <w:lang/>
    </w:rPr>
  </w:style>
  <w:style w:type="character" w:customStyle="1" w:styleId="af7">
    <w:name w:val="Подзаголовок Знак"/>
    <w:link w:val="af6"/>
    <w:rsid w:val="0003299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8">
    <w:name w:val="Содержимое таблицы"/>
    <w:basedOn w:val="a"/>
    <w:rsid w:val="0003299C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03299C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1619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1619F9"/>
    <w:rPr>
      <w:sz w:val="24"/>
      <w:lang/>
    </w:rPr>
  </w:style>
  <w:style w:type="character" w:customStyle="1" w:styleId="21">
    <w:name w:val="Основной текст 2 Знак"/>
    <w:link w:val="20"/>
    <w:rsid w:val="001619F9"/>
    <w:rPr>
      <w:sz w:val="24"/>
    </w:rPr>
  </w:style>
  <w:style w:type="paragraph" w:customStyle="1" w:styleId="ConsPlusNonformat">
    <w:name w:val="ConsPlusNonformat"/>
    <w:rsid w:val="001619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a">
    <w:name w:val="Table Grid"/>
    <w:basedOn w:val="a1"/>
    <w:rsid w:val="00161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1"/>
    <w:basedOn w:val="a"/>
    <w:rsid w:val="001619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b">
    <w:name w:val="Знак"/>
    <w:basedOn w:val="a"/>
    <w:rsid w:val="001619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c">
    <w:name w:val="List Paragraph"/>
    <w:basedOn w:val="a"/>
    <w:qFormat/>
    <w:rsid w:val="001619F9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1619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Body Text Indent"/>
    <w:basedOn w:val="a"/>
    <w:link w:val="afe"/>
    <w:rsid w:val="001619F9"/>
    <w:pPr>
      <w:spacing w:after="120"/>
      <w:ind w:left="283"/>
      <w:jc w:val="both"/>
    </w:pPr>
    <w:rPr>
      <w:rFonts w:ascii="Times New Roman CYR" w:hAnsi="Times New Roman CYR"/>
      <w:sz w:val="28"/>
      <w:lang/>
    </w:rPr>
  </w:style>
  <w:style w:type="character" w:customStyle="1" w:styleId="afe">
    <w:name w:val="Основной текст с отступом Знак"/>
    <w:link w:val="afd"/>
    <w:rsid w:val="001619F9"/>
    <w:rPr>
      <w:rFonts w:ascii="Times New Roman CYR" w:hAnsi="Times New Roman CYR"/>
      <w:sz w:val="28"/>
    </w:rPr>
  </w:style>
  <w:style w:type="character" w:customStyle="1" w:styleId="FontStyle30">
    <w:name w:val="Font Style30"/>
    <w:rsid w:val="001619F9"/>
    <w:rPr>
      <w:rFonts w:ascii="Times New Roman" w:hAnsi="Times New Roman" w:cs="Times New Roman"/>
      <w:color w:val="000000"/>
      <w:sz w:val="16"/>
      <w:szCs w:val="16"/>
    </w:rPr>
  </w:style>
  <w:style w:type="paragraph" w:customStyle="1" w:styleId="ConsPlusTitle">
    <w:name w:val="ConsPlusTitle"/>
    <w:rsid w:val="001619F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WW8Num1z0">
    <w:name w:val="WW8Num1z0"/>
    <w:rsid w:val="001619F9"/>
    <w:rPr>
      <w:rFonts w:cs="Times New Roman"/>
      <w:b/>
    </w:rPr>
  </w:style>
  <w:style w:type="character" w:customStyle="1" w:styleId="WW8Num2z0">
    <w:name w:val="WW8Num2z0"/>
    <w:rsid w:val="001619F9"/>
    <w:rPr>
      <w:rFonts w:cs="Times New Roman"/>
    </w:rPr>
  </w:style>
  <w:style w:type="character" w:customStyle="1" w:styleId="WW8Num3z0">
    <w:name w:val="WW8Num3z0"/>
    <w:rsid w:val="001619F9"/>
    <w:rPr>
      <w:rFonts w:cs="Times New Roman"/>
    </w:rPr>
  </w:style>
  <w:style w:type="character" w:customStyle="1" w:styleId="WW8Num4z0">
    <w:name w:val="WW8Num4z0"/>
    <w:rsid w:val="001619F9"/>
    <w:rPr>
      <w:rFonts w:cs="Times New Roman"/>
    </w:rPr>
  </w:style>
  <w:style w:type="character" w:customStyle="1" w:styleId="WW8Num5z0">
    <w:name w:val="WW8Num5z0"/>
    <w:rsid w:val="001619F9"/>
    <w:rPr>
      <w:rFonts w:ascii="Symbol" w:eastAsia="Calibri" w:hAnsi="Symbol" w:cs="Times New Roman"/>
    </w:rPr>
  </w:style>
  <w:style w:type="character" w:customStyle="1" w:styleId="WW8Num6z0">
    <w:name w:val="WW8Num6z0"/>
    <w:rsid w:val="001619F9"/>
    <w:rPr>
      <w:rFonts w:cs="Times New Roman"/>
    </w:rPr>
  </w:style>
  <w:style w:type="character" w:customStyle="1" w:styleId="WW8Num7z0">
    <w:name w:val="WW8Num7z0"/>
    <w:rsid w:val="001619F9"/>
    <w:rPr>
      <w:rFonts w:cs="Times New Roman"/>
    </w:rPr>
  </w:style>
  <w:style w:type="character" w:customStyle="1" w:styleId="WW8Num8z0">
    <w:name w:val="WW8Num8z0"/>
    <w:rsid w:val="001619F9"/>
    <w:rPr>
      <w:rFonts w:ascii="Symbol" w:eastAsia="Calibri" w:hAnsi="Symbol" w:cs="Times New Roman"/>
    </w:rPr>
  </w:style>
  <w:style w:type="character" w:customStyle="1" w:styleId="WW8Num9z0">
    <w:name w:val="WW8Num9z0"/>
    <w:rsid w:val="001619F9"/>
    <w:rPr>
      <w:rFonts w:ascii="Symbol" w:eastAsia="Calibri" w:hAnsi="Symbol" w:cs="Times New Roman"/>
    </w:rPr>
  </w:style>
  <w:style w:type="character" w:customStyle="1" w:styleId="WW8Num10z0">
    <w:name w:val="WW8Num10z0"/>
    <w:rsid w:val="001619F9"/>
    <w:rPr>
      <w:rFonts w:cs="Times New Roman"/>
    </w:rPr>
  </w:style>
  <w:style w:type="character" w:customStyle="1" w:styleId="WW8Num11z0">
    <w:name w:val="WW8Num11z0"/>
    <w:rsid w:val="001619F9"/>
    <w:rPr>
      <w:rFonts w:cs="Times New Roman"/>
    </w:rPr>
  </w:style>
  <w:style w:type="character" w:customStyle="1" w:styleId="WW8Num12z0">
    <w:name w:val="WW8Num12z0"/>
    <w:rsid w:val="001619F9"/>
    <w:rPr>
      <w:rFonts w:ascii="Symbol" w:eastAsia="Calibri" w:hAnsi="Symbol" w:cs="Times New Roman"/>
    </w:rPr>
  </w:style>
  <w:style w:type="character" w:customStyle="1" w:styleId="WW8Num13z0">
    <w:name w:val="WW8Num13z0"/>
    <w:rsid w:val="001619F9"/>
    <w:rPr>
      <w:rFonts w:ascii="Symbol" w:eastAsia="Calibri" w:hAnsi="Symbol" w:cs="Times New Roman"/>
    </w:rPr>
  </w:style>
  <w:style w:type="character" w:customStyle="1" w:styleId="WW8Num14z0">
    <w:name w:val="WW8Num14z0"/>
    <w:rsid w:val="001619F9"/>
    <w:rPr>
      <w:rFonts w:cs="Times New Roman"/>
    </w:rPr>
  </w:style>
  <w:style w:type="character" w:customStyle="1" w:styleId="WW8Num16z0">
    <w:name w:val="WW8Num16z0"/>
    <w:rsid w:val="001619F9"/>
    <w:rPr>
      <w:rFonts w:cs="Times New Roman"/>
    </w:rPr>
  </w:style>
  <w:style w:type="character" w:customStyle="1" w:styleId="WW8Num1z1">
    <w:name w:val="WW8Num1z1"/>
    <w:rsid w:val="001619F9"/>
    <w:rPr>
      <w:rFonts w:cs="Times New Roman"/>
    </w:rPr>
  </w:style>
  <w:style w:type="character" w:customStyle="1" w:styleId="WW8Num5z1">
    <w:name w:val="WW8Num5z1"/>
    <w:rsid w:val="001619F9"/>
    <w:rPr>
      <w:rFonts w:ascii="Courier New" w:hAnsi="Courier New" w:cs="Courier New"/>
    </w:rPr>
  </w:style>
  <w:style w:type="character" w:customStyle="1" w:styleId="WW8Num5z2">
    <w:name w:val="WW8Num5z2"/>
    <w:rsid w:val="001619F9"/>
    <w:rPr>
      <w:rFonts w:ascii="Wingdings" w:hAnsi="Wingdings" w:cs="Wingdings"/>
    </w:rPr>
  </w:style>
  <w:style w:type="character" w:customStyle="1" w:styleId="WW8Num5z3">
    <w:name w:val="WW8Num5z3"/>
    <w:rsid w:val="001619F9"/>
    <w:rPr>
      <w:rFonts w:ascii="Symbol" w:hAnsi="Symbol" w:cs="Symbol"/>
    </w:rPr>
  </w:style>
  <w:style w:type="character" w:customStyle="1" w:styleId="WW8Num8z1">
    <w:name w:val="WW8Num8z1"/>
    <w:rsid w:val="001619F9"/>
    <w:rPr>
      <w:rFonts w:ascii="Courier New" w:hAnsi="Courier New" w:cs="Courier New"/>
    </w:rPr>
  </w:style>
  <w:style w:type="character" w:customStyle="1" w:styleId="WW8Num8z2">
    <w:name w:val="WW8Num8z2"/>
    <w:rsid w:val="001619F9"/>
    <w:rPr>
      <w:rFonts w:ascii="Wingdings" w:hAnsi="Wingdings" w:cs="Wingdings"/>
    </w:rPr>
  </w:style>
  <w:style w:type="character" w:customStyle="1" w:styleId="WW8Num8z3">
    <w:name w:val="WW8Num8z3"/>
    <w:rsid w:val="001619F9"/>
    <w:rPr>
      <w:rFonts w:ascii="Symbol" w:hAnsi="Symbol" w:cs="Symbol"/>
    </w:rPr>
  </w:style>
  <w:style w:type="character" w:customStyle="1" w:styleId="WW8Num9z1">
    <w:name w:val="WW8Num9z1"/>
    <w:rsid w:val="001619F9"/>
    <w:rPr>
      <w:rFonts w:ascii="Courier New" w:hAnsi="Courier New" w:cs="Courier New"/>
    </w:rPr>
  </w:style>
  <w:style w:type="character" w:customStyle="1" w:styleId="WW8Num9z2">
    <w:name w:val="WW8Num9z2"/>
    <w:rsid w:val="001619F9"/>
    <w:rPr>
      <w:rFonts w:ascii="Wingdings" w:hAnsi="Wingdings" w:cs="Wingdings"/>
    </w:rPr>
  </w:style>
  <w:style w:type="character" w:customStyle="1" w:styleId="WW8Num9z3">
    <w:name w:val="WW8Num9z3"/>
    <w:rsid w:val="001619F9"/>
    <w:rPr>
      <w:rFonts w:ascii="Symbol" w:hAnsi="Symbol" w:cs="Symbol"/>
    </w:rPr>
  </w:style>
  <w:style w:type="character" w:customStyle="1" w:styleId="WW8Num12z1">
    <w:name w:val="WW8Num12z1"/>
    <w:rsid w:val="001619F9"/>
    <w:rPr>
      <w:rFonts w:ascii="Courier New" w:hAnsi="Courier New" w:cs="Courier New"/>
    </w:rPr>
  </w:style>
  <w:style w:type="character" w:customStyle="1" w:styleId="WW8Num12z2">
    <w:name w:val="WW8Num12z2"/>
    <w:rsid w:val="001619F9"/>
    <w:rPr>
      <w:rFonts w:ascii="Wingdings" w:hAnsi="Wingdings" w:cs="Wingdings"/>
    </w:rPr>
  </w:style>
  <w:style w:type="character" w:customStyle="1" w:styleId="WW8Num12z3">
    <w:name w:val="WW8Num12z3"/>
    <w:rsid w:val="001619F9"/>
    <w:rPr>
      <w:rFonts w:ascii="Symbol" w:hAnsi="Symbol" w:cs="Symbol"/>
    </w:rPr>
  </w:style>
  <w:style w:type="character" w:customStyle="1" w:styleId="WW8Num13z1">
    <w:name w:val="WW8Num13z1"/>
    <w:rsid w:val="001619F9"/>
    <w:rPr>
      <w:rFonts w:ascii="Courier New" w:hAnsi="Courier New" w:cs="Courier New"/>
    </w:rPr>
  </w:style>
  <w:style w:type="character" w:customStyle="1" w:styleId="WW8Num13z2">
    <w:name w:val="WW8Num13z2"/>
    <w:rsid w:val="001619F9"/>
    <w:rPr>
      <w:rFonts w:ascii="Wingdings" w:hAnsi="Wingdings" w:cs="Wingdings"/>
    </w:rPr>
  </w:style>
  <w:style w:type="character" w:customStyle="1" w:styleId="WW8Num13z3">
    <w:name w:val="WW8Num13z3"/>
    <w:rsid w:val="001619F9"/>
    <w:rPr>
      <w:rFonts w:ascii="Symbol" w:hAnsi="Symbol" w:cs="Symbol"/>
    </w:rPr>
  </w:style>
  <w:style w:type="character" w:customStyle="1" w:styleId="WW8Num15z0">
    <w:name w:val="WW8Num15z0"/>
    <w:rsid w:val="001619F9"/>
    <w:rPr>
      <w:rFonts w:ascii="Symbol" w:eastAsia="Calibri" w:hAnsi="Symbol" w:cs="Times New Roman"/>
    </w:rPr>
  </w:style>
  <w:style w:type="character" w:customStyle="1" w:styleId="WW8Num15z1">
    <w:name w:val="WW8Num15z1"/>
    <w:rsid w:val="001619F9"/>
    <w:rPr>
      <w:rFonts w:ascii="Courier New" w:hAnsi="Courier New" w:cs="Courier New"/>
    </w:rPr>
  </w:style>
  <w:style w:type="character" w:customStyle="1" w:styleId="WW8Num15z2">
    <w:name w:val="WW8Num15z2"/>
    <w:rsid w:val="001619F9"/>
    <w:rPr>
      <w:rFonts w:ascii="Wingdings" w:hAnsi="Wingdings" w:cs="Wingdings"/>
    </w:rPr>
  </w:style>
  <w:style w:type="character" w:customStyle="1" w:styleId="WW8Num15z3">
    <w:name w:val="WW8Num15z3"/>
    <w:rsid w:val="001619F9"/>
    <w:rPr>
      <w:rFonts w:ascii="Symbol" w:hAnsi="Symbol" w:cs="Symbol"/>
    </w:rPr>
  </w:style>
  <w:style w:type="character" w:customStyle="1" w:styleId="WW8Num17z0">
    <w:name w:val="WW8Num17z0"/>
    <w:rsid w:val="001619F9"/>
    <w:rPr>
      <w:rFonts w:ascii="Times New Roman" w:eastAsia="Calibri" w:hAnsi="Times New Roman" w:cs="Times New Roman"/>
    </w:rPr>
  </w:style>
  <w:style w:type="character" w:customStyle="1" w:styleId="WW8Num17z1">
    <w:name w:val="WW8Num17z1"/>
    <w:rsid w:val="001619F9"/>
    <w:rPr>
      <w:rFonts w:cs="Times New Roman"/>
    </w:rPr>
  </w:style>
  <w:style w:type="character" w:customStyle="1" w:styleId="WW8Num18z0">
    <w:name w:val="WW8Num18z0"/>
    <w:rsid w:val="001619F9"/>
    <w:rPr>
      <w:rFonts w:cs="Times New Roman"/>
    </w:rPr>
  </w:style>
  <w:style w:type="character" w:customStyle="1" w:styleId="WW8Num20z0">
    <w:name w:val="WW8Num20z0"/>
    <w:rsid w:val="001619F9"/>
    <w:rPr>
      <w:rFonts w:ascii="Symbol" w:eastAsia="Calibri" w:hAnsi="Symbol" w:cs="Times New Roman"/>
    </w:rPr>
  </w:style>
  <w:style w:type="character" w:customStyle="1" w:styleId="WW8Num20z1">
    <w:name w:val="WW8Num20z1"/>
    <w:rsid w:val="001619F9"/>
    <w:rPr>
      <w:rFonts w:ascii="Courier New" w:hAnsi="Courier New" w:cs="Courier New"/>
    </w:rPr>
  </w:style>
  <w:style w:type="character" w:customStyle="1" w:styleId="WW8Num20z2">
    <w:name w:val="WW8Num20z2"/>
    <w:rsid w:val="001619F9"/>
    <w:rPr>
      <w:rFonts w:ascii="Wingdings" w:hAnsi="Wingdings" w:cs="Wingdings"/>
    </w:rPr>
  </w:style>
  <w:style w:type="character" w:customStyle="1" w:styleId="WW8Num20z3">
    <w:name w:val="WW8Num20z3"/>
    <w:rsid w:val="001619F9"/>
    <w:rPr>
      <w:rFonts w:ascii="Symbol" w:hAnsi="Symbol" w:cs="Symbol"/>
    </w:rPr>
  </w:style>
  <w:style w:type="character" w:customStyle="1" w:styleId="WW8Num21z0">
    <w:name w:val="WW8Num21z0"/>
    <w:rsid w:val="001619F9"/>
    <w:rPr>
      <w:rFonts w:cs="Times New Roman"/>
    </w:rPr>
  </w:style>
  <w:style w:type="character" w:customStyle="1" w:styleId="WW8Num22z0">
    <w:name w:val="WW8Num22z0"/>
    <w:rsid w:val="001619F9"/>
    <w:rPr>
      <w:rFonts w:cs="Times New Roman"/>
    </w:rPr>
  </w:style>
  <w:style w:type="character" w:customStyle="1" w:styleId="WW8Num23z0">
    <w:name w:val="WW8Num23z0"/>
    <w:rsid w:val="001619F9"/>
    <w:rPr>
      <w:rFonts w:ascii="Symbol" w:eastAsia="Calibri" w:hAnsi="Symbol" w:cs="Times New Roman"/>
    </w:rPr>
  </w:style>
  <w:style w:type="character" w:customStyle="1" w:styleId="WW8Num23z1">
    <w:name w:val="WW8Num23z1"/>
    <w:rsid w:val="001619F9"/>
    <w:rPr>
      <w:rFonts w:ascii="Courier New" w:hAnsi="Courier New" w:cs="Courier New"/>
    </w:rPr>
  </w:style>
  <w:style w:type="character" w:customStyle="1" w:styleId="WW8Num23z2">
    <w:name w:val="WW8Num23z2"/>
    <w:rsid w:val="001619F9"/>
    <w:rPr>
      <w:rFonts w:ascii="Wingdings" w:hAnsi="Wingdings" w:cs="Wingdings"/>
    </w:rPr>
  </w:style>
  <w:style w:type="character" w:customStyle="1" w:styleId="WW8Num23z3">
    <w:name w:val="WW8Num23z3"/>
    <w:rsid w:val="001619F9"/>
    <w:rPr>
      <w:rFonts w:ascii="Symbol" w:hAnsi="Symbol" w:cs="Symbol"/>
    </w:rPr>
  </w:style>
  <w:style w:type="character" w:customStyle="1" w:styleId="WW8Num24z0">
    <w:name w:val="WW8Num24z0"/>
    <w:rsid w:val="001619F9"/>
    <w:rPr>
      <w:rFonts w:cs="Times New Roman"/>
    </w:rPr>
  </w:style>
  <w:style w:type="character" w:customStyle="1" w:styleId="WW8Num25z0">
    <w:name w:val="WW8Num25z0"/>
    <w:rsid w:val="001619F9"/>
    <w:rPr>
      <w:rFonts w:ascii="Symbol" w:eastAsia="Calibri" w:hAnsi="Symbol" w:cs="Times New Roman"/>
    </w:rPr>
  </w:style>
  <w:style w:type="character" w:customStyle="1" w:styleId="WW8Num25z1">
    <w:name w:val="WW8Num25z1"/>
    <w:rsid w:val="001619F9"/>
    <w:rPr>
      <w:rFonts w:ascii="Courier New" w:hAnsi="Courier New" w:cs="Courier New"/>
    </w:rPr>
  </w:style>
  <w:style w:type="character" w:customStyle="1" w:styleId="WW8Num25z2">
    <w:name w:val="WW8Num25z2"/>
    <w:rsid w:val="001619F9"/>
    <w:rPr>
      <w:rFonts w:ascii="Wingdings" w:hAnsi="Wingdings" w:cs="Wingdings"/>
    </w:rPr>
  </w:style>
  <w:style w:type="character" w:customStyle="1" w:styleId="WW8Num25z3">
    <w:name w:val="WW8Num25z3"/>
    <w:rsid w:val="001619F9"/>
    <w:rPr>
      <w:rFonts w:ascii="Symbol" w:hAnsi="Symbol" w:cs="Symbol"/>
    </w:rPr>
  </w:style>
  <w:style w:type="character" w:customStyle="1" w:styleId="WW8Num26z0">
    <w:name w:val="WW8Num26z0"/>
    <w:rsid w:val="001619F9"/>
    <w:rPr>
      <w:rFonts w:ascii="Symbol" w:eastAsia="Calibri" w:hAnsi="Symbol" w:cs="Times New Roman"/>
    </w:rPr>
  </w:style>
  <w:style w:type="character" w:customStyle="1" w:styleId="WW8Num26z1">
    <w:name w:val="WW8Num26z1"/>
    <w:rsid w:val="001619F9"/>
    <w:rPr>
      <w:rFonts w:ascii="Courier New" w:hAnsi="Courier New" w:cs="Courier New"/>
    </w:rPr>
  </w:style>
  <w:style w:type="character" w:customStyle="1" w:styleId="WW8Num26z2">
    <w:name w:val="WW8Num26z2"/>
    <w:rsid w:val="001619F9"/>
    <w:rPr>
      <w:rFonts w:ascii="Wingdings" w:hAnsi="Wingdings" w:cs="Wingdings"/>
    </w:rPr>
  </w:style>
  <w:style w:type="character" w:customStyle="1" w:styleId="WW8Num26z3">
    <w:name w:val="WW8Num26z3"/>
    <w:rsid w:val="001619F9"/>
    <w:rPr>
      <w:rFonts w:ascii="Symbol" w:hAnsi="Symbol" w:cs="Symbol"/>
    </w:rPr>
  </w:style>
  <w:style w:type="character" w:customStyle="1" w:styleId="WW8Num27z0">
    <w:name w:val="WW8Num27z0"/>
    <w:rsid w:val="001619F9"/>
    <w:rPr>
      <w:rFonts w:cs="Times New Roman"/>
    </w:rPr>
  </w:style>
  <w:style w:type="character" w:customStyle="1" w:styleId="WW8Num29z0">
    <w:name w:val="WW8Num29z0"/>
    <w:rsid w:val="001619F9"/>
    <w:rPr>
      <w:rFonts w:cs="Times New Roman"/>
    </w:rPr>
  </w:style>
  <w:style w:type="character" w:customStyle="1" w:styleId="aff">
    <w:name w:val="Верхний колонтитул Знак"/>
    <w:rsid w:val="001619F9"/>
    <w:rPr>
      <w:rFonts w:cs="Times New Roman"/>
    </w:rPr>
  </w:style>
  <w:style w:type="character" w:customStyle="1" w:styleId="aff0">
    <w:name w:val="Текст выноски Знак"/>
    <w:rsid w:val="001619F9"/>
    <w:rPr>
      <w:rFonts w:ascii="Tahoma" w:hAnsi="Tahoma" w:cs="Tahoma"/>
      <w:sz w:val="16"/>
      <w:szCs w:val="16"/>
    </w:rPr>
  </w:style>
  <w:style w:type="character" w:customStyle="1" w:styleId="aff1">
    <w:name w:val="Без интервала Знак"/>
    <w:rsid w:val="001619F9"/>
    <w:rPr>
      <w:sz w:val="22"/>
      <w:szCs w:val="22"/>
      <w:lang w:val="ru-RU" w:eastAsia="ar-SA" w:bidi="ar-SA"/>
    </w:rPr>
  </w:style>
  <w:style w:type="paragraph" w:styleId="aff2">
    <w:name w:val="No Spacing"/>
    <w:qFormat/>
    <w:rsid w:val="001619F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font5">
    <w:name w:val="font5"/>
    <w:basedOn w:val="a"/>
    <w:rsid w:val="001619F9"/>
    <w:pPr>
      <w:suppressAutoHyphens/>
      <w:spacing w:before="280" w:after="280"/>
    </w:pPr>
    <w:rPr>
      <w:lang w:eastAsia="ar-SA"/>
    </w:rPr>
  </w:style>
  <w:style w:type="paragraph" w:customStyle="1" w:styleId="font6">
    <w:name w:val="font6"/>
    <w:basedOn w:val="a"/>
    <w:rsid w:val="001619F9"/>
    <w:pPr>
      <w:suppressAutoHyphens/>
      <w:spacing w:before="280" w:after="280"/>
    </w:pPr>
    <w:rPr>
      <w:b/>
      <w:bCs/>
      <w:lang w:eastAsia="ar-SA"/>
    </w:rPr>
  </w:style>
  <w:style w:type="paragraph" w:customStyle="1" w:styleId="xl65">
    <w:name w:val="xl65"/>
    <w:basedOn w:val="a"/>
    <w:rsid w:val="001619F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66">
    <w:name w:val="xl66"/>
    <w:basedOn w:val="a"/>
    <w:rsid w:val="001619F9"/>
    <w:pPr>
      <w:suppressAutoHyphens/>
      <w:spacing w:before="280" w:after="280"/>
      <w:jc w:val="center"/>
      <w:textAlignment w:val="top"/>
    </w:pPr>
    <w:rPr>
      <w:sz w:val="24"/>
      <w:szCs w:val="24"/>
      <w:lang w:eastAsia="ar-SA"/>
    </w:rPr>
  </w:style>
  <w:style w:type="paragraph" w:customStyle="1" w:styleId="xl67">
    <w:name w:val="xl67"/>
    <w:basedOn w:val="a"/>
    <w:rsid w:val="001619F9"/>
    <w:pP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68">
    <w:name w:val="xl68"/>
    <w:basedOn w:val="a"/>
    <w:rsid w:val="001619F9"/>
    <w:pP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69">
    <w:name w:val="xl69"/>
    <w:basedOn w:val="a"/>
    <w:rsid w:val="001619F9"/>
    <w:pPr>
      <w:suppressAutoHyphens/>
      <w:spacing w:before="280" w:after="280"/>
      <w:jc w:val="center"/>
      <w:textAlignment w:val="top"/>
    </w:pPr>
    <w:rPr>
      <w:sz w:val="24"/>
      <w:szCs w:val="24"/>
      <w:lang w:eastAsia="ar-SA"/>
    </w:rPr>
  </w:style>
  <w:style w:type="paragraph" w:customStyle="1" w:styleId="xl70">
    <w:name w:val="xl70"/>
    <w:basedOn w:val="a"/>
    <w:rsid w:val="001619F9"/>
    <w:pPr>
      <w:suppressAutoHyphens/>
      <w:spacing w:before="280" w:after="280"/>
      <w:jc w:val="center"/>
      <w:textAlignment w:val="top"/>
    </w:pPr>
    <w:rPr>
      <w:sz w:val="24"/>
      <w:szCs w:val="24"/>
      <w:lang w:eastAsia="ar-SA"/>
    </w:rPr>
  </w:style>
  <w:style w:type="paragraph" w:customStyle="1" w:styleId="xl71">
    <w:name w:val="xl71"/>
    <w:basedOn w:val="a"/>
    <w:rsid w:val="001619F9"/>
    <w:pPr>
      <w:suppressAutoHyphens/>
      <w:spacing w:before="280" w:after="280"/>
      <w:textAlignment w:val="top"/>
    </w:pPr>
    <w:rPr>
      <w:sz w:val="24"/>
      <w:szCs w:val="24"/>
      <w:lang w:eastAsia="ar-SA"/>
    </w:rPr>
  </w:style>
  <w:style w:type="paragraph" w:customStyle="1" w:styleId="xl72">
    <w:name w:val="xl72"/>
    <w:basedOn w:val="a"/>
    <w:rsid w:val="001619F9"/>
    <w:pPr>
      <w:suppressAutoHyphens/>
      <w:spacing w:before="280" w:after="280"/>
      <w:textAlignment w:val="top"/>
    </w:pPr>
    <w:rPr>
      <w:sz w:val="24"/>
      <w:szCs w:val="24"/>
      <w:lang w:eastAsia="ar-SA"/>
    </w:rPr>
  </w:style>
  <w:style w:type="paragraph" w:customStyle="1" w:styleId="xl73">
    <w:name w:val="xl73"/>
    <w:basedOn w:val="a"/>
    <w:rsid w:val="001619F9"/>
    <w:pPr>
      <w:suppressAutoHyphens/>
      <w:spacing w:before="280" w:after="280"/>
      <w:jc w:val="center"/>
      <w:textAlignment w:val="top"/>
    </w:pPr>
    <w:rPr>
      <w:sz w:val="24"/>
      <w:szCs w:val="24"/>
      <w:lang w:eastAsia="ar-SA"/>
    </w:rPr>
  </w:style>
  <w:style w:type="paragraph" w:customStyle="1" w:styleId="xl74">
    <w:name w:val="xl74"/>
    <w:basedOn w:val="a"/>
    <w:rsid w:val="001619F9"/>
    <w:pPr>
      <w:suppressAutoHyphens/>
      <w:spacing w:before="280" w:after="280"/>
      <w:jc w:val="center"/>
      <w:textAlignment w:val="top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1619F9"/>
    <w:pP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1619F9"/>
    <w:pPr>
      <w:suppressAutoHyphens/>
      <w:spacing w:before="280" w:after="280"/>
      <w:jc w:val="center"/>
      <w:textAlignment w:val="top"/>
    </w:pPr>
    <w:rPr>
      <w:sz w:val="24"/>
      <w:szCs w:val="24"/>
      <w:lang w:eastAsia="ar-SA"/>
    </w:rPr>
  </w:style>
  <w:style w:type="paragraph" w:customStyle="1" w:styleId="xl77">
    <w:name w:val="xl77"/>
    <w:basedOn w:val="a"/>
    <w:rsid w:val="001619F9"/>
    <w:pPr>
      <w:suppressAutoHyphens/>
      <w:spacing w:before="280" w:after="280"/>
      <w:jc w:val="center"/>
      <w:textAlignment w:val="top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1619F9"/>
    <w:pP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1619F9"/>
    <w:pPr>
      <w:suppressAutoHyphens/>
      <w:spacing w:before="280" w:after="280"/>
      <w:jc w:val="center"/>
      <w:textAlignment w:val="top"/>
    </w:pPr>
    <w:rPr>
      <w:sz w:val="24"/>
      <w:szCs w:val="24"/>
      <w:lang w:eastAsia="ar-SA"/>
    </w:rPr>
  </w:style>
  <w:style w:type="paragraph" w:customStyle="1" w:styleId="xl80">
    <w:name w:val="xl80"/>
    <w:basedOn w:val="a"/>
    <w:rsid w:val="001619F9"/>
    <w:pPr>
      <w:suppressAutoHyphens/>
      <w:spacing w:before="280" w:after="280"/>
      <w:jc w:val="center"/>
      <w:textAlignment w:val="top"/>
    </w:pPr>
    <w:rPr>
      <w:sz w:val="24"/>
      <w:szCs w:val="24"/>
      <w:lang w:eastAsia="ar-SA"/>
    </w:rPr>
  </w:style>
  <w:style w:type="paragraph" w:customStyle="1" w:styleId="xl81">
    <w:name w:val="xl81"/>
    <w:basedOn w:val="a"/>
    <w:rsid w:val="001619F9"/>
    <w:pPr>
      <w:suppressAutoHyphens/>
      <w:spacing w:before="280" w:after="280"/>
      <w:jc w:val="center"/>
      <w:textAlignment w:val="top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1619F9"/>
    <w:pPr>
      <w:suppressAutoHyphens/>
      <w:spacing w:before="280" w:after="280"/>
      <w:jc w:val="center"/>
      <w:textAlignment w:val="top"/>
    </w:pPr>
    <w:rPr>
      <w:sz w:val="24"/>
      <w:szCs w:val="24"/>
      <w:lang w:eastAsia="ar-SA"/>
    </w:rPr>
  </w:style>
  <w:style w:type="paragraph" w:customStyle="1" w:styleId="xl83">
    <w:name w:val="xl83"/>
    <w:basedOn w:val="a"/>
    <w:rsid w:val="001619F9"/>
    <w:pPr>
      <w:suppressAutoHyphens/>
      <w:spacing w:before="280" w:after="280"/>
      <w:jc w:val="center"/>
      <w:textAlignment w:val="top"/>
    </w:pPr>
    <w:rPr>
      <w:sz w:val="24"/>
      <w:szCs w:val="24"/>
      <w:lang w:eastAsia="ar-SA"/>
    </w:rPr>
  </w:style>
  <w:style w:type="paragraph" w:customStyle="1" w:styleId="xl84">
    <w:name w:val="xl84"/>
    <w:basedOn w:val="a"/>
    <w:rsid w:val="001619F9"/>
    <w:pPr>
      <w:suppressAutoHyphens/>
      <w:spacing w:before="280" w:after="280"/>
      <w:textAlignment w:val="top"/>
    </w:pPr>
    <w:rPr>
      <w:sz w:val="24"/>
      <w:szCs w:val="24"/>
      <w:lang w:eastAsia="ar-SA"/>
    </w:rPr>
  </w:style>
  <w:style w:type="paragraph" w:customStyle="1" w:styleId="xl85">
    <w:name w:val="xl85"/>
    <w:basedOn w:val="a"/>
    <w:rsid w:val="001619F9"/>
    <w:pPr>
      <w:suppressAutoHyphens/>
      <w:spacing w:before="280" w:after="280"/>
      <w:textAlignment w:val="top"/>
    </w:pPr>
    <w:rPr>
      <w:sz w:val="24"/>
      <w:szCs w:val="24"/>
      <w:lang w:eastAsia="ar-SA"/>
    </w:rPr>
  </w:style>
  <w:style w:type="paragraph" w:customStyle="1" w:styleId="xl86">
    <w:name w:val="xl86"/>
    <w:basedOn w:val="a"/>
    <w:rsid w:val="001619F9"/>
    <w:pPr>
      <w:suppressAutoHyphens/>
      <w:spacing w:before="280" w:after="280"/>
      <w:textAlignment w:val="top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1619F9"/>
    <w:pP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aff3">
    <w:name w:val="Знак Знак Знак"/>
    <w:basedOn w:val="a"/>
    <w:rsid w:val="001619F9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9">
    <w:name w:val="Абзац списка1"/>
    <w:basedOn w:val="a"/>
    <w:rsid w:val="001619F9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qa-a-item-meta">
    <w:name w:val="qa-a-item-meta"/>
    <w:rsid w:val="001619F9"/>
  </w:style>
  <w:style w:type="character" w:customStyle="1" w:styleId="qa-a-item-when">
    <w:name w:val="qa-a-item-when"/>
    <w:rsid w:val="001619F9"/>
  </w:style>
  <w:style w:type="character" w:customStyle="1" w:styleId="published">
    <w:name w:val="published"/>
    <w:rsid w:val="001619F9"/>
  </w:style>
  <w:style w:type="character" w:customStyle="1" w:styleId="qa-a-item-who">
    <w:name w:val="qa-a-item-who"/>
    <w:rsid w:val="001619F9"/>
  </w:style>
  <w:style w:type="character" w:customStyle="1" w:styleId="qa-a-item-who-pad">
    <w:name w:val="qa-a-item-who-pad"/>
    <w:rsid w:val="001619F9"/>
  </w:style>
  <w:style w:type="character" w:customStyle="1" w:styleId="vcard">
    <w:name w:val="vcard"/>
    <w:rsid w:val="001619F9"/>
  </w:style>
  <w:style w:type="character" w:customStyle="1" w:styleId="qa-a-item-who-points">
    <w:name w:val="qa-a-item-who-points"/>
    <w:rsid w:val="001619F9"/>
  </w:style>
  <w:style w:type="character" w:customStyle="1" w:styleId="qa-a-item-who-points-pad">
    <w:name w:val="qa-a-item-who-points-pad"/>
    <w:rsid w:val="001619F9"/>
  </w:style>
  <w:style w:type="character" w:customStyle="1" w:styleId="qa-a-item-who-points-data">
    <w:name w:val="qa-a-item-who-points-data"/>
    <w:rsid w:val="001619F9"/>
  </w:style>
  <w:style w:type="paragraph" w:styleId="z-">
    <w:name w:val="HTML Top of Form"/>
    <w:basedOn w:val="a"/>
    <w:next w:val="a"/>
    <w:link w:val="z-0"/>
    <w:hidden/>
    <w:uiPriority w:val="99"/>
    <w:unhideWhenUsed/>
    <w:rsid w:val="001619F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rsid w:val="001619F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619F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rsid w:val="001619F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AFAAF-9A3B-40EB-8A6E-DCD15C5E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21</Pages>
  <Words>5926</Words>
  <Characters>33781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39628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User-6</dc:creator>
  <cp:lastModifiedBy>User</cp:lastModifiedBy>
  <cp:revision>21</cp:revision>
  <cp:lastPrinted>2019-12-31T06:54:00Z</cp:lastPrinted>
  <dcterms:created xsi:type="dcterms:W3CDTF">2019-11-29T13:02:00Z</dcterms:created>
  <dcterms:modified xsi:type="dcterms:W3CDTF">2020-01-09T11:23:00Z</dcterms:modified>
</cp:coreProperties>
</file>